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D80" w:rsidRDefault="003D1D80" w:rsidP="003D1D80">
      <w:pPr>
        <w:pStyle w:val="AttorneyName"/>
      </w:pPr>
    </w:p>
    <w:p w:rsidR="00E0667E" w:rsidRPr="000964E6"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Default="00E0667E" w:rsidP="003D1D80">
      <w:pPr>
        <w:pStyle w:val="AttorneyName"/>
      </w:pPr>
    </w:p>
    <w:p w:rsidR="00E0667E" w:rsidRPr="00CB6A26" w:rsidRDefault="00E0667E" w:rsidP="00E0667E">
      <w:pPr>
        <w:pStyle w:val="AttorneyName"/>
        <w:jc w:val="center"/>
        <w:rPr>
          <w:rFonts w:ascii="Times New Roman" w:hAnsi="Times New Roman"/>
          <w:b/>
          <w:sz w:val="24"/>
          <w:szCs w:val="24"/>
        </w:rPr>
      </w:pPr>
      <w:r w:rsidRPr="00CB6A26">
        <w:rPr>
          <w:rFonts w:ascii="Times New Roman" w:hAnsi="Times New Roman"/>
          <w:b/>
          <w:sz w:val="24"/>
          <w:szCs w:val="24"/>
        </w:rPr>
        <w:t>UNITED STATES BANKRUPTCY COURT</w:t>
      </w:r>
    </w:p>
    <w:p w:rsidR="00E0667E" w:rsidRPr="00CB6A26" w:rsidRDefault="00E0667E" w:rsidP="00E0667E">
      <w:pPr>
        <w:pStyle w:val="AttorneyName"/>
        <w:jc w:val="center"/>
        <w:rPr>
          <w:rFonts w:ascii="Times New Roman" w:hAnsi="Times New Roman"/>
          <w:b/>
          <w:sz w:val="24"/>
          <w:szCs w:val="24"/>
        </w:rPr>
      </w:pPr>
    </w:p>
    <w:p w:rsidR="00E0667E" w:rsidRPr="00CB6A26" w:rsidRDefault="00E0667E" w:rsidP="00E0667E">
      <w:pPr>
        <w:pStyle w:val="AttorneyName"/>
        <w:jc w:val="center"/>
        <w:rPr>
          <w:rFonts w:ascii="Times New Roman" w:hAnsi="Times New Roman"/>
          <w:b/>
          <w:sz w:val="24"/>
          <w:szCs w:val="24"/>
        </w:rPr>
      </w:pPr>
      <w:r w:rsidRPr="00CB6A26">
        <w:rPr>
          <w:rFonts w:ascii="Times New Roman" w:hAnsi="Times New Roman"/>
          <w:b/>
          <w:sz w:val="24"/>
          <w:szCs w:val="24"/>
        </w:rPr>
        <w:t>NORTHERN DISTRICT OF CALIFORNIA</w:t>
      </w:r>
    </w:p>
    <w:p w:rsidR="003D1D80" w:rsidRPr="00CB6A26" w:rsidRDefault="003D1D80" w:rsidP="003D1D80">
      <w:pPr>
        <w:pStyle w:val="AttorneyName"/>
        <w:rPr>
          <w:rFonts w:ascii="Times New Roman" w:hAnsi="Times New Roman"/>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3D1D80" w:rsidRPr="00CB6A26">
        <w:tc>
          <w:tcPr>
            <w:tcW w:w="4542" w:type="dxa"/>
            <w:tcBorders>
              <w:bottom w:val="single" w:sz="4" w:space="0" w:color="auto"/>
            </w:tcBorders>
            <w:shd w:val="clear" w:color="auto" w:fill="auto"/>
          </w:tcPr>
          <w:p w:rsidR="003D1D80" w:rsidRPr="00CB6A26" w:rsidRDefault="00AE2BA1" w:rsidP="003D1D80">
            <w:pPr>
              <w:spacing w:line="453" w:lineRule="exact"/>
              <w:rPr>
                <w:rFonts w:ascii="Times New Roman" w:hAnsi="Times New Roman"/>
                <w:sz w:val="24"/>
                <w:szCs w:val="24"/>
              </w:rPr>
            </w:pPr>
            <w:bookmarkStart w:id="0" w:name="Parties"/>
            <w:bookmarkEnd w:id="0"/>
            <w:r>
              <w:rPr>
                <w:rFonts w:ascii="Times New Roman" w:hAnsi="Times New Roman"/>
                <w:sz w:val="24"/>
                <w:szCs w:val="24"/>
              </w:rPr>
              <w:t>In re</w:t>
            </w:r>
          </w:p>
          <w:p w:rsidR="002F1E20" w:rsidRDefault="00BF1A4C" w:rsidP="002B2B2B">
            <w:pPr>
              <w:tabs>
                <w:tab w:val="left" w:pos="1500"/>
              </w:tabs>
              <w:spacing w:line="453" w:lineRule="exact"/>
              <w:rPr>
                <w:rFonts w:ascii="Times New Roman" w:hAnsi="Times New Roman"/>
                <w:sz w:val="24"/>
                <w:szCs w:val="24"/>
              </w:rPr>
            </w:pPr>
            <w:r>
              <w:rPr>
                <w:rFonts w:ascii="Times New Roman" w:hAnsi="Times New Roman"/>
                <w:sz w:val="24"/>
                <w:szCs w:val="24"/>
              </w:rPr>
              <w:t>[Debtor]</w:t>
            </w:r>
          </w:p>
          <w:p w:rsidR="009F5861" w:rsidRPr="00CB6A26" w:rsidRDefault="003D1D80" w:rsidP="002B2B2B">
            <w:pPr>
              <w:tabs>
                <w:tab w:val="left" w:pos="1500"/>
              </w:tabs>
              <w:spacing w:line="453" w:lineRule="exact"/>
              <w:rPr>
                <w:rFonts w:ascii="Times New Roman" w:hAnsi="Times New Roman"/>
                <w:sz w:val="24"/>
                <w:szCs w:val="24"/>
              </w:rPr>
            </w:pPr>
            <w:r w:rsidRPr="00CB6A26">
              <w:rPr>
                <w:rFonts w:ascii="Times New Roman" w:hAnsi="Times New Roman"/>
                <w:sz w:val="24"/>
                <w:szCs w:val="24"/>
              </w:rPr>
              <w:tab/>
            </w:r>
          </w:p>
          <w:p w:rsidR="003D1D80" w:rsidRPr="00CB6A26" w:rsidRDefault="00AE2BA1" w:rsidP="002F1E20">
            <w:pPr>
              <w:tabs>
                <w:tab w:val="left" w:pos="1500"/>
              </w:tabs>
              <w:spacing w:line="453" w:lineRule="exact"/>
              <w:jc w:val="center"/>
              <w:rPr>
                <w:rFonts w:ascii="Times New Roman" w:hAnsi="Times New Roman"/>
                <w:sz w:val="24"/>
                <w:szCs w:val="24"/>
              </w:rPr>
            </w:pPr>
            <w:r>
              <w:rPr>
                <w:rFonts w:ascii="Times New Roman" w:hAnsi="Times New Roman"/>
                <w:sz w:val="24"/>
                <w:szCs w:val="24"/>
              </w:rPr>
              <w:t xml:space="preserve">                                  Debtor.</w:t>
            </w:r>
          </w:p>
        </w:tc>
        <w:tc>
          <w:tcPr>
            <w:tcW w:w="276" w:type="dxa"/>
            <w:shd w:val="clear" w:color="auto" w:fill="auto"/>
          </w:tcPr>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p w:rsidR="003D1D80" w:rsidRPr="00CB6A26" w:rsidRDefault="003D1D80" w:rsidP="005964D4">
            <w:pPr>
              <w:pStyle w:val="SingleSpacing"/>
              <w:rPr>
                <w:rFonts w:ascii="Times New Roman" w:hAnsi="Times New Roman"/>
                <w:sz w:val="24"/>
                <w:szCs w:val="24"/>
              </w:rPr>
            </w:pPr>
            <w:r w:rsidRPr="00CB6A26">
              <w:rPr>
                <w:rFonts w:ascii="Times New Roman" w:hAnsi="Times New Roman"/>
                <w:sz w:val="24"/>
                <w:szCs w:val="24"/>
              </w:rPr>
              <w:t>)</w:t>
            </w:r>
          </w:p>
        </w:tc>
        <w:tc>
          <w:tcPr>
            <w:tcW w:w="4542" w:type="dxa"/>
            <w:shd w:val="clear" w:color="auto" w:fill="auto"/>
          </w:tcPr>
          <w:p w:rsidR="0059739B" w:rsidRDefault="005111FC" w:rsidP="0059739B">
            <w:pPr>
              <w:pStyle w:val="SingleSpacing"/>
              <w:rPr>
                <w:rFonts w:ascii="Times New Roman" w:hAnsi="Times New Roman"/>
                <w:sz w:val="24"/>
                <w:szCs w:val="24"/>
              </w:rPr>
            </w:pPr>
            <w:bookmarkStart w:id="1" w:name="CaseNumber"/>
            <w:bookmarkEnd w:id="1"/>
            <w:r>
              <w:rPr>
                <w:rFonts w:ascii="Times New Roman" w:hAnsi="Times New Roman"/>
                <w:sz w:val="24"/>
                <w:szCs w:val="24"/>
              </w:rPr>
              <w:t>Case No.</w:t>
            </w:r>
            <w:r w:rsidR="00FA50D2">
              <w:rPr>
                <w:rFonts w:ascii="Times New Roman" w:hAnsi="Times New Roman"/>
                <w:sz w:val="24"/>
                <w:szCs w:val="24"/>
              </w:rPr>
              <w:t xml:space="preserve"> </w:t>
            </w:r>
          </w:p>
          <w:p w:rsidR="00BF1A4C" w:rsidRDefault="00BF1A4C" w:rsidP="0059739B">
            <w:pPr>
              <w:pStyle w:val="SingleSpacing"/>
              <w:rPr>
                <w:rFonts w:ascii="Times New Roman" w:hAnsi="Times New Roman"/>
                <w:sz w:val="24"/>
                <w:szCs w:val="24"/>
              </w:rPr>
            </w:pPr>
          </w:p>
          <w:p w:rsidR="00393616" w:rsidRDefault="0059739B" w:rsidP="00393616">
            <w:pPr>
              <w:spacing w:line="240" w:lineRule="exact"/>
              <w:rPr>
                <w:rFonts w:ascii="Times New Roman" w:hAnsi="Times New Roman"/>
                <w:sz w:val="24"/>
                <w:szCs w:val="24"/>
              </w:rPr>
            </w:pPr>
            <w:r>
              <w:rPr>
                <w:rFonts w:ascii="Times New Roman" w:hAnsi="Times New Roman"/>
                <w:sz w:val="24"/>
                <w:szCs w:val="24"/>
              </w:rPr>
              <w:t xml:space="preserve">Chapter </w:t>
            </w:r>
            <w:r w:rsidR="00BF1A4C">
              <w:rPr>
                <w:rFonts w:ascii="Times New Roman" w:hAnsi="Times New Roman"/>
                <w:sz w:val="24"/>
                <w:szCs w:val="24"/>
              </w:rPr>
              <w:t>13</w:t>
            </w:r>
          </w:p>
          <w:p w:rsidR="00BF1A4C" w:rsidRDefault="00BF1A4C" w:rsidP="00393616">
            <w:pPr>
              <w:spacing w:line="240" w:lineRule="exact"/>
              <w:rPr>
                <w:rFonts w:ascii="Times New Roman" w:hAnsi="Times New Roman"/>
                <w:sz w:val="24"/>
                <w:szCs w:val="24"/>
              </w:rPr>
            </w:pPr>
          </w:p>
          <w:p w:rsidR="00393616" w:rsidRDefault="00BF1A4C" w:rsidP="00BF1A4C">
            <w:pPr>
              <w:spacing w:line="240" w:lineRule="exact"/>
              <w:rPr>
                <w:rFonts w:ascii="Times New Roman" w:hAnsi="Times New Roman"/>
                <w:sz w:val="24"/>
                <w:szCs w:val="24"/>
              </w:rPr>
            </w:pPr>
            <w:r>
              <w:rPr>
                <w:rFonts w:ascii="Times New Roman" w:hAnsi="Times New Roman"/>
                <w:sz w:val="24"/>
                <w:szCs w:val="24"/>
              </w:rPr>
              <w:t>Date:</w:t>
            </w:r>
          </w:p>
          <w:p w:rsidR="003D1D80" w:rsidRDefault="00BF1A4C" w:rsidP="00D93B00">
            <w:pPr>
              <w:spacing w:line="240" w:lineRule="exact"/>
              <w:rPr>
                <w:rFonts w:ascii="Times New Roman" w:hAnsi="Times New Roman"/>
                <w:sz w:val="24"/>
                <w:szCs w:val="24"/>
              </w:rPr>
            </w:pPr>
            <w:r>
              <w:rPr>
                <w:rFonts w:ascii="Times New Roman" w:hAnsi="Times New Roman"/>
                <w:sz w:val="24"/>
                <w:szCs w:val="24"/>
              </w:rPr>
              <w:t>Time:</w:t>
            </w:r>
          </w:p>
          <w:p w:rsidR="000C42B8" w:rsidRPr="00CB6A26" w:rsidRDefault="00CB3B0B" w:rsidP="00B96D77">
            <w:pPr>
              <w:spacing w:line="240" w:lineRule="exact"/>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p>
        </w:tc>
      </w:tr>
    </w:tbl>
    <w:p w:rsidR="00392382" w:rsidRPr="00392382" w:rsidRDefault="00BF1A4C" w:rsidP="00392382">
      <w:pPr>
        <w:jc w:val="center"/>
        <w:rPr>
          <w:rStyle w:val="Strong"/>
          <w:rFonts w:ascii="Times New Roman" w:hAnsi="Times New Roman"/>
          <w:sz w:val="24"/>
          <w:szCs w:val="24"/>
          <w:u w:val="single"/>
        </w:rPr>
      </w:pPr>
      <w:r>
        <w:rPr>
          <w:rStyle w:val="Strong"/>
          <w:rFonts w:ascii="Times New Roman" w:hAnsi="Times New Roman"/>
          <w:sz w:val="24"/>
          <w:szCs w:val="24"/>
          <w:u w:val="single"/>
        </w:rPr>
        <w:t>[SUPPLEMENTAL] APPLICATION FOR COMPENSATION</w:t>
      </w:r>
      <w:r w:rsidR="006F129E">
        <w:rPr>
          <w:rStyle w:val="Strong"/>
          <w:rFonts w:ascii="Times New Roman" w:hAnsi="Times New Roman"/>
          <w:sz w:val="24"/>
          <w:szCs w:val="24"/>
          <w:u w:val="single"/>
        </w:rPr>
        <w:t xml:space="preserve"> [SHORT FORM]</w:t>
      </w:r>
      <w:r>
        <w:rPr>
          <w:rStyle w:val="Strong"/>
          <w:rFonts w:ascii="Times New Roman" w:hAnsi="Times New Roman"/>
          <w:sz w:val="24"/>
          <w:szCs w:val="24"/>
          <w:u w:val="single"/>
        </w:rPr>
        <w:t xml:space="preserve"> </w:t>
      </w:r>
    </w:p>
    <w:p w:rsidR="00BF1A4C" w:rsidRPr="00BF1A4C" w:rsidRDefault="00BF1A4C" w:rsidP="00BF1A4C">
      <w:pPr>
        <w:ind w:firstLine="720"/>
        <w:jc w:val="both"/>
        <w:rPr>
          <w:rFonts w:ascii="Times New Roman" w:hAnsi="Times New Roman"/>
          <w:bCs/>
          <w:sz w:val="24"/>
          <w:szCs w:val="24"/>
        </w:rPr>
      </w:pPr>
      <w:r w:rsidRPr="00BF1A4C">
        <w:rPr>
          <w:rFonts w:ascii="Times New Roman" w:hAnsi="Times New Roman"/>
          <w:bCs/>
          <w:sz w:val="24"/>
          <w:szCs w:val="24"/>
        </w:rPr>
        <w:t xml:space="preserve">[Insert name of counsel/ law firm], counsel for Debtor(s), requests an Order Approving Attorneys’ Fees and Costs incurred on behalf of Debtor to date.  By this application, counsel requests that the Court allow an administrative claim for attorneys’ fees of $[Fees requested in application] and costs of $[Costs requested in application].  Counsel submits this application pursuant to 11 U.S.C. §§ 330 and 503 and Federal Rule of Bankruptcy Procedure 2016 and in accordance with </w:t>
      </w:r>
      <w:r w:rsidR="00E82AE7">
        <w:rPr>
          <w:rFonts w:ascii="Times New Roman" w:hAnsi="Times New Roman"/>
          <w:bCs/>
          <w:sz w:val="24"/>
          <w:szCs w:val="24"/>
        </w:rPr>
        <w:t>the Rights and Responsibilities of Chapter 13 Debtors and Their Attorneys:</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petition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Date plan confirmed: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 of fees approved at confirmation:</w:t>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Subsequent fee application(s) filed: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[Yes or No]</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If yes:  Date approved:   ________</w:t>
      </w:r>
      <w:r w:rsidRPr="00BF1A4C">
        <w:rPr>
          <w:rFonts w:ascii="Times New Roman" w:hAnsi="Times New Roman"/>
          <w:bCs/>
          <w:sz w:val="24"/>
          <w:szCs w:val="24"/>
        </w:rPr>
        <w:tab/>
        <w:t>Amount approved:  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lastRenderedPageBreak/>
        <w:t>[Insert additional lines if needed.]</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Amounts of fees and costs received to date:</w:t>
      </w:r>
      <w:r w:rsidRPr="00BF1A4C">
        <w:rPr>
          <w:rFonts w:ascii="Times New Roman" w:hAnsi="Times New Roman"/>
          <w:bCs/>
          <w:sz w:val="24"/>
          <w:szCs w:val="24"/>
        </w:rPr>
        <w:tab/>
      </w:r>
      <w:r w:rsidRPr="00BF1A4C">
        <w:rPr>
          <w:rFonts w:ascii="Times New Roman" w:hAnsi="Times New Roman"/>
          <w:bCs/>
          <w:sz w:val="24"/>
          <w:szCs w:val="24"/>
        </w:rPr>
        <w:tab/>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Fees:</w:t>
      </w:r>
      <w:r w:rsidRPr="00BF1A4C">
        <w:rPr>
          <w:rFonts w:ascii="Times New Roman" w:hAnsi="Times New Roman"/>
          <w:bCs/>
          <w:sz w:val="24"/>
          <w:szCs w:val="24"/>
        </w:rPr>
        <w:tab/>
        <w:t>________________________</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Costs:</w:t>
      </w:r>
      <w:r w:rsidRPr="00BF1A4C">
        <w:rPr>
          <w:rFonts w:ascii="Times New Roman" w:hAnsi="Times New Roman"/>
          <w:bCs/>
          <w:sz w:val="24"/>
          <w:szCs w:val="24"/>
        </w:rPr>
        <w:tab/>
        <w:t>________________________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Time period covered by this application:</w:t>
      </w:r>
      <w:r w:rsidRPr="00BF1A4C">
        <w:rPr>
          <w:rFonts w:ascii="Times New Roman" w:hAnsi="Times New Roman"/>
          <w:bCs/>
          <w:sz w:val="24"/>
          <w:szCs w:val="24"/>
        </w:rPr>
        <w:tab/>
      </w:r>
      <w:r w:rsidRPr="00BF1A4C">
        <w:rPr>
          <w:rFonts w:ascii="Times New Roman" w:hAnsi="Times New Roman"/>
          <w:bCs/>
          <w:sz w:val="24"/>
          <w:szCs w:val="24"/>
        </w:rPr>
        <w:tab/>
        <w:t>[Beginning date to ending date]</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 xml:space="preserve">Total fees requested:   </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 xml:space="preserve">Attorney:  </w:t>
      </w:r>
      <w:r w:rsidRPr="00BF1A4C">
        <w:rPr>
          <w:rFonts w:ascii="Times New Roman" w:hAnsi="Times New Roman"/>
          <w:bCs/>
          <w:sz w:val="24"/>
          <w:szCs w:val="24"/>
        </w:rPr>
        <w:tab/>
      </w:r>
      <w:r w:rsidRPr="00BF1A4C">
        <w:rPr>
          <w:rFonts w:ascii="Times New Roman" w:hAnsi="Times New Roman"/>
          <w:bCs/>
          <w:sz w:val="24"/>
          <w:szCs w:val="24"/>
        </w:rPr>
        <w:tab/>
        <w:t>$_____ x ______ hours = $_________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Assoc. attorney:</w:t>
      </w:r>
      <w:r w:rsidRPr="00BF1A4C">
        <w:rPr>
          <w:rFonts w:ascii="Times New Roman" w:hAnsi="Times New Roman"/>
          <w:bCs/>
          <w:sz w:val="24"/>
          <w:szCs w:val="24"/>
        </w:rPr>
        <w:tab/>
        <w:t>$_____ x ______ hours = $_________</w:t>
      </w:r>
    </w:p>
    <w:p w:rsidR="00BF1A4C" w:rsidRPr="00BF1A4C" w:rsidRDefault="00BF1A4C" w:rsidP="00BF1A4C">
      <w:pPr>
        <w:numPr>
          <w:ilvl w:val="1"/>
          <w:numId w:val="2"/>
        </w:numPr>
        <w:jc w:val="both"/>
        <w:rPr>
          <w:rFonts w:ascii="Times New Roman" w:hAnsi="Times New Roman"/>
          <w:bCs/>
          <w:sz w:val="24"/>
          <w:szCs w:val="24"/>
        </w:rPr>
      </w:pPr>
      <w:r w:rsidRPr="00BF1A4C">
        <w:rPr>
          <w:rFonts w:ascii="Times New Roman" w:hAnsi="Times New Roman"/>
          <w:bCs/>
          <w:sz w:val="24"/>
          <w:szCs w:val="24"/>
        </w:rPr>
        <w:t>Legal Assistant:</w:t>
      </w:r>
      <w:r w:rsidRPr="00BF1A4C">
        <w:rPr>
          <w:rFonts w:ascii="Times New Roman" w:hAnsi="Times New Roman"/>
          <w:bCs/>
          <w:sz w:val="24"/>
          <w:szCs w:val="24"/>
        </w:rPr>
        <w:tab/>
        <w:t>$_____ x ______ hours = $_________</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[Omit any categories that are not applicable.]</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hours in this Application:</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w:t>
      </w:r>
    </w:p>
    <w:p w:rsidR="00BF1A4C" w:rsidRPr="00BF1A4C" w:rsidRDefault="00BF1A4C" w:rsidP="00F66FC1">
      <w:pPr>
        <w:numPr>
          <w:ilvl w:val="0"/>
          <w:numId w:val="2"/>
        </w:numPr>
        <w:rPr>
          <w:rFonts w:ascii="Times New Roman" w:hAnsi="Times New Roman"/>
          <w:bCs/>
          <w:sz w:val="24"/>
          <w:szCs w:val="24"/>
        </w:rPr>
      </w:pPr>
      <w:r w:rsidRPr="00BF1A4C">
        <w:rPr>
          <w:rFonts w:ascii="Times New Roman" w:hAnsi="Times New Roman"/>
          <w:bCs/>
          <w:sz w:val="24"/>
          <w:szCs w:val="24"/>
        </w:rPr>
        <w:t xml:space="preserve">Amount included for appearance at hearing on this Application: </w:t>
      </w:r>
      <w:r w:rsidR="00F66FC1">
        <w:rPr>
          <w:rFonts w:ascii="Times New Roman" w:hAnsi="Times New Roman"/>
          <w:bCs/>
          <w:sz w:val="24"/>
          <w:szCs w:val="24"/>
        </w:rPr>
        <w:t xml:space="preserve"> </w:t>
      </w:r>
      <w:r w:rsidRPr="00BF1A4C">
        <w:rPr>
          <w:rFonts w:ascii="Times New Roman" w:hAnsi="Times New Roman"/>
          <w:bCs/>
          <w:sz w:val="24"/>
          <w:szCs w:val="24"/>
        </w:rPr>
        <w:t>___________</w:t>
      </w:r>
    </w:p>
    <w:p w:rsidR="00BF1A4C" w:rsidRPr="00BF1A4C" w:rsidRDefault="00BF1A4C" w:rsidP="00F66FC1">
      <w:pPr>
        <w:ind w:firstLine="720"/>
        <w:jc w:val="both"/>
        <w:rPr>
          <w:rFonts w:ascii="Times New Roman" w:hAnsi="Times New Roman"/>
          <w:bCs/>
          <w:sz w:val="24"/>
          <w:szCs w:val="24"/>
        </w:rPr>
      </w:pPr>
      <w:r w:rsidRPr="00BF1A4C">
        <w:rPr>
          <w:rFonts w:ascii="Times New Roman" w:hAnsi="Times New Roman"/>
          <w:bCs/>
          <w:sz w:val="24"/>
          <w:szCs w:val="24"/>
        </w:rPr>
        <w:t>[Phone appearances are allowed.]</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costs requested in Application:</w:t>
      </w:r>
      <w:r w:rsidRPr="00BF1A4C">
        <w:rPr>
          <w:rFonts w:ascii="Times New Roman" w:hAnsi="Times New Roman"/>
          <w:bCs/>
          <w:sz w:val="24"/>
          <w:szCs w:val="24"/>
        </w:rPr>
        <w:tab/>
      </w:r>
      <w:r w:rsidRPr="00BF1A4C">
        <w:rPr>
          <w:rFonts w:ascii="Times New Roman" w:hAnsi="Times New Roman"/>
          <w:bCs/>
          <w:sz w:val="24"/>
          <w:szCs w:val="24"/>
        </w:rPr>
        <w:tab/>
        <w:t>$______________________</w:t>
      </w:r>
    </w:p>
    <w:p w:rsidR="00BF1A4C" w:rsidRPr="00BF1A4C" w:rsidRDefault="00BF1A4C" w:rsidP="00BF1A4C">
      <w:pPr>
        <w:numPr>
          <w:ilvl w:val="0"/>
          <w:numId w:val="2"/>
        </w:numPr>
        <w:jc w:val="both"/>
        <w:rPr>
          <w:rFonts w:ascii="Times New Roman" w:hAnsi="Times New Roman"/>
          <w:bCs/>
          <w:sz w:val="24"/>
          <w:szCs w:val="24"/>
        </w:rPr>
      </w:pPr>
      <w:r w:rsidRPr="00BF1A4C">
        <w:rPr>
          <w:rFonts w:ascii="Times New Roman" w:hAnsi="Times New Roman"/>
          <w:bCs/>
          <w:sz w:val="24"/>
          <w:szCs w:val="24"/>
        </w:rPr>
        <w:t>Total fees and costs requested: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w:t>
      </w:r>
    </w:p>
    <w:p w:rsidR="00F66FC1" w:rsidRDefault="00F66FC1"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 detailed billing statement is attached as Exhibit A.</w:t>
      </w:r>
    </w:p>
    <w:p w:rsidR="00BF1A4C" w:rsidRPr="00BF1A4C" w:rsidRDefault="00BF1A4C"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Brief Description of Services:</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[Summary of work performed and/or services warranting additional fees drafted by applicant.]</w:t>
      </w:r>
    </w:p>
    <w:p w:rsidR="00BF1A4C" w:rsidRPr="00BF1A4C" w:rsidRDefault="00BF1A4C"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Dated:</w:t>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___________________________</w:t>
      </w:r>
    </w:p>
    <w:p w:rsidR="00BF1A4C" w:rsidRPr="00BF1A4C" w:rsidRDefault="00BF1A4C" w:rsidP="00BF1A4C">
      <w:pPr>
        <w:jc w:val="both"/>
        <w:rPr>
          <w:rFonts w:ascii="Times New Roman" w:hAnsi="Times New Roman"/>
          <w:bCs/>
          <w:sz w:val="24"/>
          <w:szCs w:val="24"/>
        </w:rPr>
      </w:pP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r>
      <w:r w:rsidRPr="00BF1A4C">
        <w:rPr>
          <w:rFonts w:ascii="Times New Roman" w:hAnsi="Times New Roman"/>
          <w:bCs/>
          <w:sz w:val="24"/>
          <w:szCs w:val="24"/>
        </w:rPr>
        <w:tab/>
        <w:t>Attorney for Debtor</w:t>
      </w:r>
    </w:p>
    <w:p w:rsidR="00BF1A4C" w:rsidRDefault="00BF1A4C" w:rsidP="005D06A9">
      <w:pPr>
        <w:jc w:val="both"/>
        <w:rPr>
          <w:rStyle w:val="Strong"/>
          <w:rFonts w:ascii="Times New Roman" w:hAnsi="Times New Roman"/>
          <w:b w:val="0"/>
          <w:sz w:val="24"/>
          <w:szCs w:val="24"/>
        </w:rPr>
      </w:pPr>
    </w:p>
    <w:p w:rsidR="00BF1A4C" w:rsidRDefault="00BF1A4C" w:rsidP="005D06A9">
      <w:pPr>
        <w:jc w:val="both"/>
        <w:rPr>
          <w:rStyle w:val="Strong"/>
          <w:rFonts w:ascii="Times New Roman" w:hAnsi="Times New Roman"/>
          <w:b w:val="0"/>
          <w:sz w:val="24"/>
          <w:szCs w:val="24"/>
        </w:rPr>
      </w:pPr>
      <w:bookmarkStart w:id="2" w:name="_GoBack"/>
      <w:bookmarkEnd w:id="2"/>
    </w:p>
    <w:sectPr w:rsidR="00BF1A4C" w:rsidSect="004C609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728" w:header="720" w:footer="720" w:gutter="0"/>
      <w:pgNumType w:fmt="numberInDash"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A8C" w:rsidRDefault="00CA7A8C" w:rsidP="0054246D">
      <w:pPr>
        <w:spacing w:line="240" w:lineRule="auto"/>
      </w:pPr>
      <w:r>
        <w:separator/>
      </w:r>
    </w:p>
  </w:endnote>
  <w:endnote w:type="continuationSeparator" w:id="0">
    <w:p w:rsidR="00CA7A8C" w:rsidRDefault="00CA7A8C" w:rsidP="0054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0F" w:rsidRDefault="00710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29E" w:rsidRDefault="006F129E">
    <w:pPr>
      <w:pStyle w:val="Footer"/>
    </w:pPr>
  </w:p>
  <w:p w:rsidR="006F129E" w:rsidRDefault="00CA7A8C">
    <w:pPr>
      <w:pStyle w:val="Footer"/>
    </w:pPr>
    <w:r>
      <w:pict>
        <v:rect id="_x0000_i1025" style="width:0;height:1.5pt" o:hralign="center" o:hrstd="t" o:hr="t" fillcolor="#a0a0a0" stroked="f"/>
      </w:pict>
    </w:r>
  </w:p>
  <w:p w:rsidR="006F129E" w:rsidRDefault="006F129E" w:rsidP="006F129E">
    <w:pPr>
      <w:pStyle w:val="Footer"/>
      <w:spacing w:line="240" w:lineRule="auto"/>
      <w:rPr>
        <w:rFonts w:ascii="Times New Roman" w:hAnsi="Times New Roman"/>
      </w:rPr>
    </w:pPr>
    <w:r>
      <w:rPr>
        <w:rFonts w:ascii="Times New Roman" w:hAnsi="Times New Roman"/>
      </w:rPr>
      <w:t xml:space="preserve">[SUPPLEMENTAL] APPLICATION FOR COMPENSATION                EFFECTIVE </w:t>
    </w:r>
    <w:r w:rsidR="00710F0F">
      <w:rPr>
        <w:rFonts w:ascii="Times New Roman" w:hAnsi="Times New Roman"/>
      </w:rPr>
      <w:t>FOR</w:t>
    </w:r>
    <w:r>
      <w:rPr>
        <w:rFonts w:ascii="Times New Roman" w:hAnsi="Times New Roman"/>
      </w:rPr>
      <w:t xml:space="preserve"> CASES FILED ON OR </w:t>
    </w:r>
    <w:r w:rsidR="00710F0F">
      <w:rPr>
        <w:rFonts w:ascii="Times New Roman" w:hAnsi="Times New Roman"/>
      </w:rPr>
      <w:t>A</w:t>
    </w:r>
    <w:r>
      <w:rPr>
        <w:rFonts w:ascii="Times New Roman" w:hAnsi="Times New Roman"/>
      </w:rPr>
      <w:t>FTER</w:t>
    </w:r>
  </w:p>
  <w:p w:rsidR="006F129E" w:rsidRPr="006F129E" w:rsidRDefault="006F129E" w:rsidP="006F129E">
    <w:pPr>
      <w:pStyle w:val="Footer"/>
      <w:spacing w:line="240" w:lineRule="auto"/>
      <w:rPr>
        <w:rFonts w:ascii="Times New Roman" w:hAnsi="Times New Roman"/>
      </w:rPr>
    </w:pPr>
    <w:r>
      <w:rPr>
        <w:rFonts w:ascii="Times New Roman" w:hAnsi="Times New Roman"/>
      </w:rPr>
      <w:t xml:space="preserve">[SHORT </w:t>
    </w:r>
    <w:proofErr w:type="gramStart"/>
    <w:r>
      <w:rPr>
        <w:rFonts w:ascii="Times New Roman" w:hAnsi="Times New Roman"/>
      </w:rPr>
      <w:t xml:space="preserve">FORM]   </w:t>
    </w:r>
    <w:proofErr w:type="gramEnd"/>
    <w:r>
      <w:rPr>
        <w:rFonts w:ascii="Times New Roman" w:hAnsi="Times New Roman"/>
      </w:rPr>
      <w:t xml:space="preserve">                                                                                                                                          JANUARY 1, 2019 </w:t>
    </w:r>
  </w:p>
  <w:p w:rsidR="00C61108" w:rsidRDefault="00C61108" w:rsidP="00312C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0F" w:rsidRDefault="00710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A8C" w:rsidRDefault="00CA7A8C" w:rsidP="0054246D">
      <w:pPr>
        <w:spacing w:line="240" w:lineRule="auto"/>
      </w:pPr>
      <w:r>
        <w:separator/>
      </w:r>
    </w:p>
  </w:footnote>
  <w:footnote w:type="continuationSeparator" w:id="0">
    <w:p w:rsidR="00CA7A8C" w:rsidRDefault="00CA7A8C" w:rsidP="00542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0F" w:rsidRDefault="00710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108" w:rsidRDefault="00C61108">
    <w:pPr>
      <w:pStyle w:val="Header"/>
    </w:pPr>
    <w:r>
      <w:rPr>
        <w:noProof/>
      </w:rPr>
      <mc:AlternateContent>
        <mc:Choice Requires="wps">
          <w:drawing>
            <wp:anchor distT="0" distB="0" distL="114300" distR="114300" simplePos="0" relativeHeight="251659264" behindDoc="0" locked="0" layoutInCell="1" allowOverlap="1">
              <wp:simplePos x="0" y="0"/>
              <wp:positionH relativeFrom="margin">
                <wp:posOffset>-640080</wp:posOffset>
              </wp:positionH>
              <wp:positionV relativeFrom="margin">
                <wp:posOffset>0</wp:posOffset>
              </wp:positionV>
              <wp:extent cx="45720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rsidR="00C61108" w:rsidRPr="000964E6" w:rsidRDefault="00C61108" w:rsidP="00312C88">
                          <w:pPr>
                            <w:jc w:val="right"/>
                            <w:rPr>
                              <w:rFonts w:ascii="Times New Roman" w:hAnsi="Times New Roman"/>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50.4pt;margin-top:0;width:36pt;height:9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" stroked="f">
              <v:textbox inset="0,0,0,0">
                <w:txbxContent>
                  <w:p w:rsidR="00C61108" w:rsidRPr="000964E6" w:rsidRDefault="00C61108" w:rsidP="009F5861">
                    <w:pPr>
                      <w:jc w:val="right"/>
                      <w:rPr>
                        <w:rFonts w:ascii="Times New Roman" w:hAnsi="Times New Roman"/>
                        <w:sz w:val="24"/>
                        <w:szCs w:val="24"/>
                      </w:rPr>
                    </w:pPr>
                    <w:r w:rsidRPr="000964E6">
                      <w:rPr>
                        <w:rFonts w:ascii="Times New Roman" w:hAnsi="Times New Roman"/>
                        <w:sz w:val="24"/>
                        <w:szCs w:val="24"/>
                      </w:rPr>
                      <w:t>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18</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19</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20</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21</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22</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23</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24</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25</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26</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27</w:t>
                    </w:r>
                  </w:p>
                  <w:p w:rsidR="00C61108" w:rsidRPr="000964E6" w:rsidRDefault="00C61108" w:rsidP="00312C88">
                    <w:pPr>
                      <w:jc w:val="right"/>
                      <w:rPr>
                        <w:rFonts w:ascii="Times New Roman" w:hAnsi="Times New Roman"/>
                        <w:sz w:val="24"/>
                        <w:szCs w:val="24"/>
                      </w:rPr>
                    </w:pPr>
                    <w:r w:rsidRPr="000964E6">
                      <w:rPr>
                        <w:rFonts w:ascii="Times New Roman" w:hAnsi="Times New Roman"/>
                        <w:sz w:val="24"/>
                        <w:szCs w:val="24"/>
                      </w:rPr>
                      <w:t>28</w:t>
                    </w:r>
                  </w:p>
                  <w:p w:rsidR="00C61108" w:rsidRPr="000964E6" w:rsidRDefault="00C61108" w:rsidP="00312C88">
                    <w:pPr>
                      <w:jc w:val="right"/>
                      <w:rPr>
                        <w:rFonts w:ascii="Times New Roman" w:hAnsi="Times New Roman"/>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4F4AB"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DB3B7"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0603A"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F0F" w:rsidRDefault="00710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87C2B"/>
    <w:multiLevelType w:val="hybridMultilevel"/>
    <w:tmpl w:val="BCCED3D4"/>
    <w:lvl w:ilvl="0" w:tplc="65F868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AE3216"/>
    <w:multiLevelType w:val="hybridMultilevel"/>
    <w:tmpl w:val="702019A2"/>
    <w:lvl w:ilvl="0" w:tplc="B5786CC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BA1E7D"/>
    <w:rsid w:val="00007E68"/>
    <w:rsid w:val="0002026B"/>
    <w:rsid w:val="00050B27"/>
    <w:rsid w:val="00067E6D"/>
    <w:rsid w:val="00074989"/>
    <w:rsid w:val="000957F4"/>
    <w:rsid w:val="000964E6"/>
    <w:rsid w:val="000A6C97"/>
    <w:rsid w:val="000C42B8"/>
    <w:rsid w:val="000F01FC"/>
    <w:rsid w:val="0010183D"/>
    <w:rsid w:val="00106455"/>
    <w:rsid w:val="00160127"/>
    <w:rsid w:val="00183927"/>
    <w:rsid w:val="001A25D5"/>
    <w:rsid w:val="001A5D54"/>
    <w:rsid w:val="001D7F0B"/>
    <w:rsid w:val="00200DC6"/>
    <w:rsid w:val="002211D4"/>
    <w:rsid w:val="00241BFC"/>
    <w:rsid w:val="00243F54"/>
    <w:rsid w:val="00287ABE"/>
    <w:rsid w:val="002B2B2B"/>
    <w:rsid w:val="002F1E20"/>
    <w:rsid w:val="002F6005"/>
    <w:rsid w:val="00311F18"/>
    <w:rsid w:val="00312C88"/>
    <w:rsid w:val="00313377"/>
    <w:rsid w:val="00335919"/>
    <w:rsid w:val="00345389"/>
    <w:rsid w:val="003610CA"/>
    <w:rsid w:val="00392382"/>
    <w:rsid w:val="00393616"/>
    <w:rsid w:val="003D1D80"/>
    <w:rsid w:val="003E3026"/>
    <w:rsid w:val="003F2440"/>
    <w:rsid w:val="00425029"/>
    <w:rsid w:val="004264B4"/>
    <w:rsid w:val="0044415A"/>
    <w:rsid w:val="00457670"/>
    <w:rsid w:val="00476B06"/>
    <w:rsid w:val="00482FD9"/>
    <w:rsid w:val="004B7F42"/>
    <w:rsid w:val="004C04A5"/>
    <w:rsid w:val="004C6099"/>
    <w:rsid w:val="004F1956"/>
    <w:rsid w:val="005111FC"/>
    <w:rsid w:val="00523412"/>
    <w:rsid w:val="00526BBF"/>
    <w:rsid w:val="00536F7E"/>
    <w:rsid w:val="0054246D"/>
    <w:rsid w:val="00552569"/>
    <w:rsid w:val="00561B90"/>
    <w:rsid w:val="00593663"/>
    <w:rsid w:val="005955B0"/>
    <w:rsid w:val="005964D4"/>
    <w:rsid w:val="0059739B"/>
    <w:rsid w:val="005C3ADE"/>
    <w:rsid w:val="005D06A9"/>
    <w:rsid w:val="00623242"/>
    <w:rsid w:val="006700F0"/>
    <w:rsid w:val="006721A0"/>
    <w:rsid w:val="0068405F"/>
    <w:rsid w:val="006C4ACC"/>
    <w:rsid w:val="006F129E"/>
    <w:rsid w:val="006F7CB8"/>
    <w:rsid w:val="007060E3"/>
    <w:rsid w:val="00710F0F"/>
    <w:rsid w:val="00730B1C"/>
    <w:rsid w:val="0073102D"/>
    <w:rsid w:val="00731F88"/>
    <w:rsid w:val="00756EC4"/>
    <w:rsid w:val="007803CE"/>
    <w:rsid w:val="007B1BE5"/>
    <w:rsid w:val="007B2015"/>
    <w:rsid w:val="007E1886"/>
    <w:rsid w:val="00821A32"/>
    <w:rsid w:val="00825A20"/>
    <w:rsid w:val="008524AB"/>
    <w:rsid w:val="00864127"/>
    <w:rsid w:val="008D763E"/>
    <w:rsid w:val="0094633D"/>
    <w:rsid w:val="009C4255"/>
    <w:rsid w:val="009F4ADE"/>
    <w:rsid w:val="009F5861"/>
    <w:rsid w:val="00A65600"/>
    <w:rsid w:val="00AE2BA1"/>
    <w:rsid w:val="00B16CE8"/>
    <w:rsid w:val="00B63E6F"/>
    <w:rsid w:val="00B71BC2"/>
    <w:rsid w:val="00B96D77"/>
    <w:rsid w:val="00BA1E7D"/>
    <w:rsid w:val="00BE24B3"/>
    <w:rsid w:val="00BF1A4C"/>
    <w:rsid w:val="00BF4BD5"/>
    <w:rsid w:val="00BF6AE8"/>
    <w:rsid w:val="00C526D2"/>
    <w:rsid w:val="00C61108"/>
    <w:rsid w:val="00C627F9"/>
    <w:rsid w:val="00C656CE"/>
    <w:rsid w:val="00C71F93"/>
    <w:rsid w:val="00C76AB0"/>
    <w:rsid w:val="00CA7A8C"/>
    <w:rsid w:val="00CB3B0B"/>
    <w:rsid w:val="00CB6A26"/>
    <w:rsid w:val="00CD10F7"/>
    <w:rsid w:val="00CD133F"/>
    <w:rsid w:val="00CE36DD"/>
    <w:rsid w:val="00D67338"/>
    <w:rsid w:val="00D93B00"/>
    <w:rsid w:val="00DB4568"/>
    <w:rsid w:val="00DD6683"/>
    <w:rsid w:val="00E0667E"/>
    <w:rsid w:val="00E205A5"/>
    <w:rsid w:val="00E82AE7"/>
    <w:rsid w:val="00E84EBE"/>
    <w:rsid w:val="00EA0BA5"/>
    <w:rsid w:val="00F05DC0"/>
    <w:rsid w:val="00F66FC1"/>
    <w:rsid w:val="00F71157"/>
    <w:rsid w:val="00F935EA"/>
    <w:rsid w:val="00FA50D2"/>
    <w:rsid w:val="00FE2A19"/>
    <w:rsid w:val="00FE4DFF"/>
    <w:rsid w:val="00FE6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C4837"/>
  <w15:docId w15:val="{D089CF4B-05F3-4241-AE2C-3601C4F3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4AB"/>
    <w:pPr>
      <w:spacing w:line="455" w:lineRule="exact"/>
    </w:pPr>
    <w:rPr>
      <w:rFonts w:ascii="Courier New" w:hAnsi="Courier New"/>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8524AB"/>
    <w:pPr>
      <w:spacing w:line="227" w:lineRule="exact"/>
    </w:pPr>
  </w:style>
  <w:style w:type="character" w:customStyle="1" w:styleId="FooterChar">
    <w:name w:val="Footer Char"/>
    <w:basedOn w:val="DefaultParagraphFont"/>
    <w:link w:val="Footer"/>
    <w:uiPriority w:val="99"/>
    <w:rsid w:val="00E0667E"/>
    <w:rPr>
      <w:rFonts w:ascii="Courier New" w:hAnsi="Courier New"/>
      <w:sz w:val="18"/>
    </w:rPr>
  </w:style>
  <w:style w:type="character" w:styleId="PlaceholderText">
    <w:name w:val="Placeholder Text"/>
    <w:basedOn w:val="DefaultParagraphFont"/>
    <w:uiPriority w:val="99"/>
    <w:semiHidden/>
    <w:rsid w:val="00E0667E"/>
    <w:rPr>
      <w:color w:val="808080"/>
    </w:rPr>
  </w:style>
  <w:style w:type="paragraph" w:customStyle="1" w:styleId="AttorneyName">
    <w:name w:val="Attorney Name"/>
    <w:basedOn w:val="SingleSpacing"/>
    <w:rsid w:val="008524AB"/>
  </w:style>
  <w:style w:type="paragraph" w:styleId="NormalWeb">
    <w:name w:val="Normal (Web)"/>
    <w:basedOn w:val="Normal"/>
    <w:uiPriority w:val="99"/>
    <w:unhideWhenUsed/>
    <w:rsid w:val="00393616"/>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93616"/>
    <w:rPr>
      <w:b/>
      <w:bCs/>
    </w:rPr>
  </w:style>
  <w:style w:type="paragraph" w:styleId="Header">
    <w:name w:val="header"/>
    <w:basedOn w:val="Normal"/>
    <w:rsid w:val="008524AB"/>
    <w:pPr>
      <w:tabs>
        <w:tab w:val="center" w:pos="4320"/>
        <w:tab w:val="right" w:pos="8640"/>
      </w:tabs>
    </w:pPr>
  </w:style>
  <w:style w:type="paragraph" w:styleId="Footer">
    <w:name w:val="footer"/>
    <w:basedOn w:val="Normal"/>
    <w:link w:val="FooterChar"/>
    <w:uiPriority w:val="99"/>
    <w:rsid w:val="008524AB"/>
    <w:pPr>
      <w:tabs>
        <w:tab w:val="center" w:pos="4320"/>
        <w:tab w:val="right" w:pos="8640"/>
      </w:tabs>
    </w:pPr>
  </w:style>
  <w:style w:type="paragraph" w:customStyle="1" w:styleId="Signatureblockdate">
    <w:name w:val="Signature block date"/>
    <w:basedOn w:val="Normal"/>
    <w:rsid w:val="003D1D80"/>
    <w:pPr>
      <w:spacing w:line="245" w:lineRule="exact"/>
      <w:ind w:left="4680"/>
    </w:pPr>
    <w:rPr>
      <w:sz w:val="20"/>
    </w:rPr>
  </w:style>
  <w:style w:type="paragraph" w:customStyle="1" w:styleId="Signatureblockline">
    <w:name w:val="Signature block line"/>
    <w:basedOn w:val="Normal"/>
    <w:rsid w:val="003D1D80"/>
    <w:pPr>
      <w:tabs>
        <w:tab w:val="left" w:leader="underscore" w:pos="9360"/>
      </w:tabs>
      <w:spacing w:line="245" w:lineRule="exact"/>
      <w:ind w:left="6000"/>
    </w:pPr>
    <w:rPr>
      <w:sz w:val="20"/>
    </w:rPr>
  </w:style>
  <w:style w:type="paragraph" w:styleId="NoSpacing">
    <w:name w:val="No Spacing"/>
    <w:uiPriority w:val="1"/>
    <w:qFormat/>
    <w:rsid w:val="009F5861"/>
    <w:rPr>
      <w:rFonts w:ascii="Courier New" w:hAnsi="Courier New"/>
      <w:sz w:val="18"/>
    </w:rPr>
  </w:style>
  <w:style w:type="paragraph" w:styleId="ListParagraph">
    <w:name w:val="List Paragraph"/>
    <w:basedOn w:val="Normal"/>
    <w:uiPriority w:val="34"/>
    <w:qFormat/>
    <w:rsid w:val="00DB4568"/>
    <w:pPr>
      <w:ind w:left="720"/>
      <w:contextualSpacing/>
    </w:pPr>
  </w:style>
  <w:style w:type="paragraph" w:styleId="BalloonText">
    <w:name w:val="Balloon Text"/>
    <w:basedOn w:val="Normal"/>
    <w:link w:val="BalloonTextChar"/>
    <w:uiPriority w:val="99"/>
    <w:semiHidden/>
    <w:unhideWhenUsed/>
    <w:rsid w:val="00DB45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568"/>
    <w:rPr>
      <w:rFonts w:ascii="Tahoma" w:hAnsi="Tahoma" w:cs="Tahoma"/>
      <w:sz w:val="16"/>
      <w:szCs w:val="16"/>
    </w:rPr>
  </w:style>
  <w:style w:type="paragraph" w:styleId="FootnoteText">
    <w:name w:val="footnote text"/>
    <w:basedOn w:val="Normal"/>
    <w:link w:val="FootnoteTextChar"/>
    <w:uiPriority w:val="99"/>
    <w:semiHidden/>
    <w:unhideWhenUsed/>
    <w:rsid w:val="009F4ADE"/>
    <w:pPr>
      <w:spacing w:line="240" w:lineRule="auto"/>
    </w:pPr>
    <w:rPr>
      <w:sz w:val="20"/>
    </w:rPr>
  </w:style>
  <w:style w:type="character" w:customStyle="1" w:styleId="FootnoteTextChar">
    <w:name w:val="Footnote Text Char"/>
    <w:basedOn w:val="DefaultParagraphFont"/>
    <w:link w:val="FootnoteText"/>
    <w:uiPriority w:val="99"/>
    <w:semiHidden/>
    <w:rsid w:val="009F4ADE"/>
    <w:rPr>
      <w:rFonts w:ascii="Courier New" w:hAnsi="Courier New"/>
    </w:rPr>
  </w:style>
  <w:style w:type="character" w:styleId="FootnoteReference">
    <w:name w:val="footnote reference"/>
    <w:basedOn w:val="DefaultParagraphFont"/>
    <w:uiPriority w:val="99"/>
    <w:semiHidden/>
    <w:unhideWhenUsed/>
    <w:rsid w:val="009F4A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3965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36">
          <w:marLeft w:val="0"/>
          <w:marRight w:val="0"/>
          <w:marTop w:val="0"/>
          <w:marBottom w:val="0"/>
          <w:divBdr>
            <w:top w:val="none" w:sz="0" w:space="0" w:color="auto"/>
            <w:left w:val="none" w:sz="0" w:space="0" w:color="auto"/>
            <w:bottom w:val="none" w:sz="0" w:space="0" w:color="auto"/>
            <w:right w:val="none" w:sz="0" w:space="0" w:color="auto"/>
          </w:divBdr>
          <w:divsChild>
            <w:div w:id="877548522">
              <w:marLeft w:val="0"/>
              <w:marRight w:val="0"/>
              <w:marTop w:val="0"/>
              <w:marBottom w:val="0"/>
              <w:divBdr>
                <w:top w:val="none" w:sz="0" w:space="0" w:color="auto"/>
                <w:left w:val="none" w:sz="0" w:space="0" w:color="auto"/>
                <w:bottom w:val="none" w:sz="0" w:space="0" w:color="auto"/>
                <w:right w:val="none" w:sz="0" w:space="0" w:color="auto"/>
              </w:divBdr>
              <w:divsChild>
                <w:div w:id="17713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6223">
      <w:bodyDiv w:val="1"/>
      <w:marLeft w:val="0"/>
      <w:marRight w:val="0"/>
      <w:marTop w:val="0"/>
      <w:marBottom w:val="0"/>
      <w:divBdr>
        <w:top w:val="none" w:sz="0" w:space="0" w:color="auto"/>
        <w:left w:val="none" w:sz="0" w:space="0" w:color="auto"/>
        <w:bottom w:val="none" w:sz="0" w:space="0" w:color="auto"/>
        <w:right w:val="none" w:sz="0" w:space="0" w:color="auto"/>
      </w:divBdr>
      <w:divsChild>
        <w:div w:id="109667293">
          <w:marLeft w:val="0"/>
          <w:marRight w:val="0"/>
          <w:marTop w:val="0"/>
          <w:marBottom w:val="0"/>
          <w:divBdr>
            <w:top w:val="none" w:sz="0" w:space="0" w:color="auto"/>
            <w:left w:val="none" w:sz="0" w:space="0" w:color="auto"/>
            <w:bottom w:val="none" w:sz="0" w:space="0" w:color="auto"/>
            <w:right w:val="none" w:sz="0" w:space="0" w:color="auto"/>
          </w:divBdr>
          <w:divsChild>
            <w:div w:id="163328013">
              <w:marLeft w:val="0"/>
              <w:marRight w:val="0"/>
              <w:marTop w:val="0"/>
              <w:marBottom w:val="0"/>
              <w:divBdr>
                <w:top w:val="none" w:sz="0" w:space="0" w:color="auto"/>
                <w:left w:val="none" w:sz="0" w:space="0" w:color="auto"/>
                <w:bottom w:val="none" w:sz="0" w:space="0" w:color="auto"/>
                <w:right w:val="none" w:sz="0" w:space="0" w:color="auto"/>
              </w:divBdr>
              <w:divsChild>
                <w:div w:id="3263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48528">
      <w:bodyDiv w:val="1"/>
      <w:marLeft w:val="0"/>
      <w:marRight w:val="0"/>
      <w:marTop w:val="0"/>
      <w:marBottom w:val="0"/>
      <w:divBdr>
        <w:top w:val="none" w:sz="0" w:space="0" w:color="auto"/>
        <w:left w:val="none" w:sz="0" w:space="0" w:color="auto"/>
        <w:bottom w:val="none" w:sz="0" w:space="0" w:color="auto"/>
        <w:right w:val="none" w:sz="0" w:space="0" w:color="auto"/>
      </w:divBdr>
      <w:divsChild>
        <w:div w:id="388847801">
          <w:marLeft w:val="0"/>
          <w:marRight w:val="0"/>
          <w:marTop w:val="0"/>
          <w:marBottom w:val="0"/>
          <w:divBdr>
            <w:top w:val="none" w:sz="0" w:space="0" w:color="auto"/>
            <w:left w:val="none" w:sz="0" w:space="0" w:color="auto"/>
            <w:bottom w:val="none" w:sz="0" w:space="0" w:color="auto"/>
            <w:right w:val="none" w:sz="0" w:space="0" w:color="auto"/>
          </w:divBdr>
          <w:divsChild>
            <w:div w:id="1414164508">
              <w:marLeft w:val="0"/>
              <w:marRight w:val="0"/>
              <w:marTop w:val="0"/>
              <w:marBottom w:val="0"/>
              <w:divBdr>
                <w:top w:val="none" w:sz="0" w:space="0" w:color="auto"/>
                <w:left w:val="none" w:sz="0" w:space="0" w:color="auto"/>
                <w:bottom w:val="none" w:sz="0" w:space="0" w:color="auto"/>
                <w:right w:val="none" w:sz="0" w:space="0" w:color="auto"/>
              </w:divBdr>
              <w:divsChild>
                <w:div w:id="1886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81139">
      <w:bodyDiv w:val="1"/>
      <w:marLeft w:val="0"/>
      <w:marRight w:val="0"/>
      <w:marTop w:val="0"/>
      <w:marBottom w:val="0"/>
      <w:divBdr>
        <w:top w:val="none" w:sz="0" w:space="0" w:color="auto"/>
        <w:left w:val="none" w:sz="0" w:space="0" w:color="auto"/>
        <w:bottom w:val="none" w:sz="0" w:space="0" w:color="auto"/>
        <w:right w:val="none" w:sz="0" w:space="0" w:color="auto"/>
      </w:divBdr>
      <w:divsChild>
        <w:div w:id="1132285990">
          <w:marLeft w:val="0"/>
          <w:marRight w:val="0"/>
          <w:marTop w:val="0"/>
          <w:marBottom w:val="0"/>
          <w:divBdr>
            <w:top w:val="none" w:sz="0" w:space="0" w:color="auto"/>
            <w:left w:val="none" w:sz="0" w:space="0" w:color="auto"/>
            <w:bottom w:val="none" w:sz="0" w:space="0" w:color="auto"/>
            <w:right w:val="none" w:sz="0" w:space="0" w:color="auto"/>
          </w:divBdr>
          <w:divsChild>
            <w:div w:id="1932741305">
              <w:marLeft w:val="0"/>
              <w:marRight w:val="0"/>
              <w:marTop w:val="0"/>
              <w:marBottom w:val="0"/>
              <w:divBdr>
                <w:top w:val="none" w:sz="0" w:space="0" w:color="auto"/>
                <w:left w:val="none" w:sz="0" w:space="0" w:color="auto"/>
                <w:bottom w:val="none" w:sz="0" w:space="0" w:color="auto"/>
                <w:right w:val="none" w:sz="0" w:space="0" w:color="auto"/>
              </w:divBdr>
              <w:divsChild>
                <w:div w:id="21005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824156">
      <w:bodyDiv w:val="1"/>
      <w:marLeft w:val="0"/>
      <w:marRight w:val="0"/>
      <w:marTop w:val="0"/>
      <w:marBottom w:val="0"/>
      <w:divBdr>
        <w:top w:val="none" w:sz="0" w:space="0" w:color="auto"/>
        <w:left w:val="none" w:sz="0" w:space="0" w:color="auto"/>
        <w:bottom w:val="none" w:sz="0" w:space="0" w:color="auto"/>
        <w:right w:val="none" w:sz="0" w:space="0" w:color="auto"/>
      </w:divBdr>
      <w:divsChild>
        <w:div w:id="191118196">
          <w:marLeft w:val="0"/>
          <w:marRight w:val="0"/>
          <w:marTop w:val="0"/>
          <w:marBottom w:val="0"/>
          <w:divBdr>
            <w:top w:val="none" w:sz="0" w:space="0" w:color="auto"/>
            <w:left w:val="none" w:sz="0" w:space="0" w:color="auto"/>
            <w:bottom w:val="none" w:sz="0" w:space="0" w:color="auto"/>
            <w:right w:val="none" w:sz="0" w:space="0" w:color="auto"/>
          </w:divBdr>
          <w:divsChild>
            <w:div w:id="212429508">
              <w:marLeft w:val="0"/>
              <w:marRight w:val="0"/>
              <w:marTop w:val="0"/>
              <w:marBottom w:val="0"/>
              <w:divBdr>
                <w:top w:val="none" w:sz="0" w:space="0" w:color="auto"/>
                <w:left w:val="none" w:sz="0" w:space="0" w:color="auto"/>
                <w:bottom w:val="none" w:sz="0" w:space="0" w:color="auto"/>
                <w:right w:val="none" w:sz="0" w:space="0" w:color="auto"/>
              </w:divBdr>
              <w:divsChild>
                <w:div w:id="11671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aL\Application%20Data\Microsoft\Templates\Pleading%20form%20with%2028%20lin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29C60-D0D2-460C-A646-4BCEA76D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 form with 28 lines.dot</Template>
  <TotalTime>7</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AnnaL</dc:creator>
  <cp:lastModifiedBy>La-Tia J. Sanders</cp:lastModifiedBy>
  <cp:revision>5</cp:revision>
  <cp:lastPrinted>2018-12-28T20:07:00Z</cp:lastPrinted>
  <dcterms:created xsi:type="dcterms:W3CDTF">2018-12-28T20:03:00Z</dcterms:created>
  <dcterms:modified xsi:type="dcterms:W3CDTF">2018-12-28T20:46:00Z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