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35365" w14:textId="77777777" w:rsidR="006F2B55" w:rsidRDefault="00FD49D5" w:rsidP="006F2B55">
      <w:pPr>
        <w:pStyle w:val="AttorneyName"/>
        <w:widowControl w:val="0"/>
        <w:spacing w:line="180" w:lineRule="exact"/>
        <w:rPr>
          <w:sz w:val="24"/>
          <w:szCs w:val="24"/>
        </w:rPr>
      </w:pPr>
    </w:p>
    <w:p w14:paraId="27530A95" w14:textId="77777777" w:rsidR="00393AB2" w:rsidRDefault="00FD49D5" w:rsidP="009E696E">
      <w:pPr>
        <w:widowControl w:val="0"/>
        <w:spacing w:line="240" w:lineRule="auto"/>
        <w:rPr>
          <w:sz w:val="24"/>
          <w:szCs w:val="24"/>
        </w:rPr>
      </w:pPr>
      <w:bookmarkStart w:id="0" w:name="Parties"/>
      <w:bookmarkEnd w:id="0"/>
    </w:p>
    <w:p w14:paraId="37C9B525" w14:textId="77777777" w:rsidR="00CF41D2" w:rsidRDefault="00FD49D5" w:rsidP="009E696E">
      <w:pPr>
        <w:widowControl w:val="0"/>
        <w:spacing w:line="240" w:lineRule="auto"/>
        <w:rPr>
          <w:sz w:val="24"/>
          <w:szCs w:val="24"/>
        </w:rPr>
      </w:pPr>
    </w:p>
    <w:p w14:paraId="50371D10" w14:textId="77777777" w:rsidR="00CF41D2" w:rsidRDefault="00FD49D5" w:rsidP="009E696E">
      <w:pPr>
        <w:widowControl w:val="0"/>
        <w:spacing w:line="240" w:lineRule="auto"/>
        <w:rPr>
          <w:sz w:val="24"/>
          <w:szCs w:val="24"/>
        </w:rPr>
      </w:pPr>
    </w:p>
    <w:p w14:paraId="6D62D9BC" w14:textId="77777777" w:rsidR="00CF41D2" w:rsidRDefault="00FD49D5" w:rsidP="009E696E">
      <w:pPr>
        <w:widowControl w:val="0"/>
        <w:spacing w:line="240" w:lineRule="auto"/>
        <w:rPr>
          <w:sz w:val="24"/>
          <w:szCs w:val="24"/>
        </w:rPr>
      </w:pPr>
    </w:p>
    <w:p w14:paraId="0447E2DC" w14:textId="77777777" w:rsidR="00BD3AA3" w:rsidRDefault="00FD49D5" w:rsidP="00BD3AA3">
      <w:pPr>
        <w:widowControl w:val="0"/>
        <w:spacing w:line="160" w:lineRule="exact"/>
        <w:rPr>
          <w:sz w:val="24"/>
          <w:szCs w:val="24"/>
        </w:rPr>
      </w:pPr>
    </w:p>
    <w:p w14:paraId="54D6B237" w14:textId="77777777" w:rsidR="00CF41D2" w:rsidRPr="002B30C9" w:rsidRDefault="00FD49D5" w:rsidP="009E696E">
      <w:pPr>
        <w:widowControl w:val="0"/>
        <w:spacing w:line="240" w:lineRule="auto"/>
        <w:rPr>
          <w:sz w:val="24"/>
          <w:szCs w:val="24"/>
        </w:rPr>
      </w:pPr>
    </w:p>
    <w:p w14:paraId="4B7FCCD5" w14:textId="77777777" w:rsidR="004E2B89" w:rsidRDefault="00FD49D5" w:rsidP="00B25FA8">
      <w:pPr>
        <w:widowControl w:val="0"/>
        <w:jc w:val="center"/>
      </w:pPr>
    </w:p>
    <w:p w14:paraId="00E1F3F4" w14:textId="77777777" w:rsidR="00B25FA8" w:rsidRDefault="00700872" w:rsidP="00B25FA8">
      <w:pPr>
        <w:widowControl w:val="0"/>
        <w:jc w:val="center"/>
        <w:rPr>
          <w:sz w:val="24"/>
          <w:szCs w:val="24"/>
        </w:rPr>
      </w:pPr>
      <w:r>
        <w:rPr>
          <w:sz w:val="24"/>
          <w:szCs w:val="24"/>
        </w:rPr>
        <w:t>UNITED STATES BANKRUPTCY COURT</w:t>
      </w:r>
    </w:p>
    <w:p w14:paraId="775892AE" w14:textId="77777777" w:rsidR="00B25FA8" w:rsidRDefault="00700872" w:rsidP="00B25FA8">
      <w:pPr>
        <w:widowControl w:val="0"/>
        <w:jc w:val="center"/>
        <w:rPr>
          <w:sz w:val="24"/>
          <w:szCs w:val="24"/>
        </w:rPr>
      </w:pPr>
      <w:r>
        <w:rPr>
          <w:sz w:val="24"/>
          <w:szCs w:val="24"/>
        </w:rPr>
        <w:t>NORTHERN DISTRICT OF CALIFORNIA</w:t>
      </w:r>
    </w:p>
    <w:p w14:paraId="1C002283" w14:textId="77777777" w:rsidR="00CF41D2" w:rsidRDefault="00FD49D5" w:rsidP="00CF41D2">
      <w:pPr>
        <w:widowControl w:val="0"/>
        <w:spacing w:line="240" w:lineRule="exact"/>
        <w:jc w:val="center"/>
        <w:rPr>
          <w:sz w:val="24"/>
          <w:szCs w:val="24"/>
        </w:rPr>
      </w:pPr>
    </w:p>
    <w:p w14:paraId="4C38C000" w14:textId="77777777" w:rsidR="00B25FA8" w:rsidRDefault="00FD49D5" w:rsidP="00B25FA8">
      <w:pPr>
        <w:widowControl w:val="0"/>
        <w:rPr>
          <w:sz w:val="24"/>
          <w:szCs w:val="24"/>
        </w:rPr>
      </w:pPr>
    </w:p>
    <w:tbl>
      <w:tblPr>
        <w:tblW w:w="9360" w:type="dxa"/>
        <w:tblLayout w:type="fixed"/>
        <w:tblCellMar>
          <w:left w:w="0" w:type="dxa"/>
          <w:right w:w="0" w:type="dxa"/>
        </w:tblCellMar>
        <w:tblLook w:val="0000" w:firstRow="0" w:lastRow="0" w:firstColumn="0" w:lastColumn="0" w:noHBand="0" w:noVBand="0"/>
      </w:tblPr>
      <w:tblGrid>
        <w:gridCol w:w="4542"/>
        <w:gridCol w:w="276"/>
        <w:gridCol w:w="4542"/>
      </w:tblGrid>
      <w:tr w:rsidR="00B47AAC" w14:paraId="227CCF33" w14:textId="77777777" w:rsidTr="006F0188">
        <w:trPr>
          <w:trHeight w:val="2072"/>
        </w:trPr>
        <w:tc>
          <w:tcPr>
            <w:tcW w:w="4542" w:type="dxa"/>
            <w:tcBorders>
              <w:bottom w:val="single" w:sz="4" w:space="0" w:color="auto"/>
              <w:right w:val="single" w:sz="4" w:space="0" w:color="auto"/>
            </w:tcBorders>
          </w:tcPr>
          <w:p w14:paraId="382A939F" w14:textId="77777777" w:rsidR="00B25FA8" w:rsidRPr="00A74A1F" w:rsidRDefault="00700872" w:rsidP="004E5118">
            <w:pPr>
              <w:widowControl w:val="0"/>
              <w:spacing w:line="240" w:lineRule="auto"/>
              <w:rPr>
                <w:sz w:val="24"/>
                <w:szCs w:val="24"/>
              </w:rPr>
            </w:pPr>
            <w:r>
              <w:rPr>
                <w:sz w:val="24"/>
                <w:szCs w:val="24"/>
              </w:rPr>
              <w:t>In re</w:t>
            </w:r>
            <w:r>
              <w:rPr>
                <w:sz w:val="24"/>
                <w:szCs w:val="24"/>
              </w:rPr>
              <w:br/>
            </w:r>
            <w:r>
              <w:rPr>
                <w:sz w:val="24"/>
                <w:szCs w:val="24"/>
              </w:rPr>
              <w:br/>
            </w:r>
          </w:p>
          <w:p w14:paraId="546E0983" w14:textId="77777777" w:rsidR="00B25FA8" w:rsidRDefault="00FD49D5" w:rsidP="006F0188">
            <w:pPr>
              <w:widowControl w:val="0"/>
              <w:spacing w:line="240" w:lineRule="auto"/>
              <w:rPr>
                <w:sz w:val="24"/>
                <w:szCs w:val="24"/>
              </w:rPr>
            </w:pPr>
          </w:p>
          <w:p w14:paraId="1C6FBCC3" w14:textId="77777777" w:rsidR="00B25FA8" w:rsidRDefault="00700872" w:rsidP="006F0188">
            <w:pPr>
              <w:widowControl w:val="0"/>
              <w:spacing w:line="240" w:lineRule="auto"/>
              <w:rPr>
                <w:sz w:val="24"/>
                <w:szCs w:val="24"/>
              </w:rPr>
            </w:pPr>
            <w:r>
              <w:rPr>
                <w:sz w:val="24"/>
                <w:szCs w:val="24"/>
              </w:rPr>
              <w:tab/>
            </w:r>
            <w:r>
              <w:rPr>
                <w:sz w:val="24"/>
                <w:szCs w:val="24"/>
              </w:rPr>
              <w:tab/>
              <w:t>Debtor.</w:t>
            </w:r>
          </w:p>
        </w:tc>
        <w:tc>
          <w:tcPr>
            <w:tcW w:w="276" w:type="dxa"/>
            <w:tcBorders>
              <w:left w:val="single" w:sz="4" w:space="0" w:color="auto"/>
            </w:tcBorders>
            <w:shd w:val="clear" w:color="auto" w:fill="auto"/>
          </w:tcPr>
          <w:p w14:paraId="05A933F9" w14:textId="77777777" w:rsidR="00B25FA8" w:rsidRDefault="00FD49D5" w:rsidP="006F0188">
            <w:pPr>
              <w:pStyle w:val="SingleSpacing"/>
              <w:widowControl w:val="0"/>
              <w:rPr>
                <w:sz w:val="24"/>
                <w:szCs w:val="24"/>
              </w:rPr>
            </w:pPr>
          </w:p>
        </w:tc>
        <w:tc>
          <w:tcPr>
            <w:tcW w:w="4542" w:type="dxa"/>
            <w:shd w:val="clear" w:color="auto" w:fill="auto"/>
          </w:tcPr>
          <w:p w14:paraId="473B9499" w14:textId="77777777" w:rsidR="00B25FA8" w:rsidRPr="00C24622" w:rsidRDefault="00700872" w:rsidP="006F0188">
            <w:pPr>
              <w:pStyle w:val="SingleSpacing"/>
              <w:widowControl w:val="0"/>
              <w:spacing w:line="240" w:lineRule="auto"/>
              <w:rPr>
                <w:sz w:val="24"/>
                <w:szCs w:val="24"/>
              </w:rPr>
            </w:pPr>
            <w:r>
              <w:rPr>
                <w:sz w:val="24"/>
                <w:szCs w:val="24"/>
              </w:rPr>
              <w:t>BK Case No.:</w:t>
            </w:r>
          </w:p>
          <w:p w14:paraId="53C093D0" w14:textId="77777777" w:rsidR="00B25FA8" w:rsidRDefault="00FD49D5" w:rsidP="006F0188">
            <w:pPr>
              <w:pStyle w:val="SingleSpacing"/>
              <w:widowControl w:val="0"/>
              <w:spacing w:line="240" w:lineRule="auto"/>
              <w:rPr>
                <w:sz w:val="24"/>
                <w:szCs w:val="24"/>
              </w:rPr>
            </w:pPr>
          </w:p>
          <w:p w14:paraId="1DF3716D" w14:textId="77777777" w:rsidR="00B25FA8" w:rsidRDefault="00700872" w:rsidP="006F0188">
            <w:pPr>
              <w:pStyle w:val="SingleSpacing"/>
              <w:widowControl w:val="0"/>
              <w:spacing w:line="240" w:lineRule="auto"/>
              <w:rPr>
                <w:sz w:val="24"/>
                <w:szCs w:val="24"/>
              </w:rPr>
            </w:pPr>
            <w:r>
              <w:rPr>
                <w:sz w:val="24"/>
                <w:szCs w:val="24"/>
              </w:rPr>
              <w:t>Chapter 13</w:t>
            </w:r>
          </w:p>
          <w:p w14:paraId="1F53146D" w14:textId="77777777" w:rsidR="00B25FA8" w:rsidRDefault="00FD49D5" w:rsidP="006F0188">
            <w:pPr>
              <w:pStyle w:val="SingleSpacing"/>
              <w:widowControl w:val="0"/>
              <w:spacing w:line="240" w:lineRule="auto"/>
              <w:rPr>
                <w:sz w:val="24"/>
                <w:szCs w:val="24"/>
              </w:rPr>
            </w:pPr>
          </w:p>
          <w:p w14:paraId="51436B6B" w14:textId="77777777" w:rsidR="00B25FA8" w:rsidRPr="001D0553" w:rsidRDefault="00700872" w:rsidP="006F0188">
            <w:pPr>
              <w:pStyle w:val="SingleSpacing"/>
              <w:widowControl w:val="0"/>
              <w:tabs>
                <w:tab w:val="left" w:pos="1302"/>
              </w:tabs>
              <w:spacing w:line="240" w:lineRule="auto"/>
              <w:rPr>
                <w:sz w:val="24"/>
                <w:szCs w:val="24"/>
              </w:rPr>
            </w:pPr>
            <w:r>
              <w:rPr>
                <w:b/>
                <w:sz w:val="24"/>
                <w:szCs w:val="24"/>
              </w:rPr>
              <w:t>SUPPLEMENTAL APPLICATION FOR COMPENSATION</w:t>
            </w:r>
          </w:p>
        </w:tc>
      </w:tr>
    </w:tbl>
    <w:p w14:paraId="29259D83" w14:textId="77777777" w:rsidR="00A3285D" w:rsidRDefault="00FD49D5" w:rsidP="00E30E1D">
      <w:pPr>
        <w:pStyle w:val="SignatureBlock"/>
        <w:widowControl w:val="0"/>
        <w:spacing w:line="100" w:lineRule="exact"/>
        <w:ind w:left="0" w:firstLine="720"/>
        <w:rPr>
          <w:sz w:val="24"/>
          <w:szCs w:val="24"/>
        </w:rPr>
      </w:pPr>
    </w:p>
    <w:p w14:paraId="23187718" w14:textId="77777777" w:rsidR="00BD3AA3" w:rsidRDefault="00FD49D5" w:rsidP="00BD3AA3">
      <w:pPr>
        <w:pStyle w:val="SignatureBlock"/>
        <w:widowControl w:val="0"/>
        <w:spacing w:line="400" w:lineRule="exact"/>
        <w:ind w:left="0" w:firstLine="720"/>
        <w:rPr>
          <w:sz w:val="24"/>
          <w:szCs w:val="24"/>
        </w:rPr>
      </w:pPr>
    </w:p>
    <w:p w14:paraId="7C9D98A6" w14:textId="77777777" w:rsidR="002465D0" w:rsidRDefault="00700872" w:rsidP="001D51EE">
      <w:pPr>
        <w:pStyle w:val="SignatureBlock"/>
        <w:widowControl w:val="0"/>
        <w:spacing w:line="455" w:lineRule="exact"/>
        <w:ind w:left="0" w:firstLine="720"/>
        <w:rPr>
          <w:sz w:val="24"/>
          <w:szCs w:val="24"/>
        </w:rPr>
      </w:pPr>
      <w:r>
        <w:rPr>
          <w:sz w:val="24"/>
          <w:szCs w:val="24"/>
        </w:rPr>
        <w:t xml:space="preserve"> Applicant _____________________ (“Applicant”) hereby submits this </w:t>
      </w:r>
      <w:r>
        <w:rPr>
          <w:i/>
          <w:sz w:val="24"/>
          <w:szCs w:val="24"/>
        </w:rPr>
        <w:t>Supplemental</w:t>
      </w:r>
      <w:r>
        <w:rPr>
          <w:sz w:val="24"/>
          <w:szCs w:val="24"/>
        </w:rPr>
        <w:t xml:space="preserve"> </w:t>
      </w:r>
      <w:r w:rsidRPr="001D51EE">
        <w:rPr>
          <w:i/>
          <w:sz w:val="24"/>
          <w:szCs w:val="24"/>
        </w:rPr>
        <w:t xml:space="preserve">Application for </w:t>
      </w:r>
      <w:r>
        <w:rPr>
          <w:i/>
          <w:sz w:val="24"/>
          <w:szCs w:val="24"/>
        </w:rPr>
        <w:t>Compensation</w:t>
      </w:r>
      <w:r>
        <w:rPr>
          <w:sz w:val="24"/>
          <w:szCs w:val="24"/>
        </w:rPr>
        <w:t xml:space="preserve"> (the “Application”) pursuant to the </w:t>
      </w:r>
      <w:r w:rsidRPr="0068066B">
        <w:rPr>
          <w:i/>
          <w:sz w:val="24"/>
          <w:szCs w:val="24"/>
        </w:rPr>
        <w:t>Guidelines for Payment of Attorney’s Fees in Chapter 13 Case</w:t>
      </w:r>
      <w:r>
        <w:rPr>
          <w:sz w:val="24"/>
          <w:szCs w:val="24"/>
        </w:rPr>
        <w:t xml:space="preserve"> in the above-captioned matter.</w:t>
      </w:r>
    </w:p>
    <w:p w14:paraId="44F61CB4" w14:textId="77777777" w:rsidR="001D51EE" w:rsidRDefault="00700872" w:rsidP="001D51EE">
      <w:pPr>
        <w:pStyle w:val="SignatureBlock"/>
        <w:widowControl w:val="0"/>
        <w:spacing w:line="455" w:lineRule="exact"/>
        <w:ind w:left="0" w:firstLine="720"/>
        <w:rPr>
          <w:sz w:val="24"/>
          <w:szCs w:val="24"/>
        </w:rPr>
      </w:pPr>
      <w:r>
        <w:rPr>
          <w:sz w:val="24"/>
          <w:szCs w:val="24"/>
        </w:rPr>
        <w:t xml:space="preserve">Applicant filed the </w:t>
      </w:r>
      <w:r w:rsidRPr="001F4E44">
        <w:rPr>
          <w:i/>
          <w:sz w:val="24"/>
          <w:szCs w:val="24"/>
        </w:rPr>
        <w:t>Rights and Responsibilities of Chapter 13 Debtors and Their Attorneys</w:t>
      </w:r>
      <w:r>
        <w:rPr>
          <w:sz w:val="24"/>
          <w:szCs w:val="24"/>
        </w:rPr>
        <w:t xml:space="preserve">, which was executed by both Applicant and Debtor.  </w:t>
      </w:r>
      <w:r w:rsidRPr="00E30E1D">
        <w:rPr>
          <w:sz w:val="24"/>
          <w:szCs w:val="24"/>
          <w:u w:val="single"/>
        </w:rPr>
        <w:t>See</w:t>
      </w:r>
      <w:r>
        <w:rPr>
          <w:sz w:val="24"/>
          <w:szCs w:val="24"/>
        </w:rPr>
        <w:t xml:space="preserve"> </w:t>
      </w:r>
      <w:proofErr w:type="spellStart"/>
      <w:r>
        <w:rPr>
          <w:sz w:val="24"/>
          <w:szCs w:val="24"/>
        </w:rPr>
        <w:t>Dkt</w:t>
      </w:r>
      <w:proofErr w:type="spellEnd"/>
      <w:r>
        <w:rPr>
          <w:sz w:val="24"/>
          <w:szCs w:val="24"/>
        </w:rPr>
        <w:t>. No. ____.</w:t>
      </w:r>
    </w:p>
    <w:p w14:paraId="30B7FDBB" w14:textId="77777777" w:rsidR="00B7234B" w:rsidRDefault="00700872" w:rsidP="00B7234B">
      <w:pPr>
        <w:pStyle w:val="SignatureBlock"/>
        <w:widowControl w:val="0"/>
        <w:spacing w:line="455" w:lineRule="exact"/>
        <w:ind w:left="0" w:firstLine="720"/>
        <w:rPr>
          <w:sz w:val="24"/>
          <w:szCs w:val="24"/>
        </w:rPr>
      </w:pPr>
      <w:r>
        <w:rPr>
          <w:sz w:val="24"/>
          <w:szCs w:val="24"/>
        </w:rPr>
        <w:t xml:space="preserve">Applicant was previously awarded compensation of $________ pursuant to the </w:t>
      </w:r>
      <w:r w:rsidRPr="00B7234B">
        <w:rPr>
          <w:i/>
          <w:sz w:val="24"/>
          <w:szCs w:val="24"/>
        </w:rPr>
        <w:t>Initial Application for Compensation</w:t>
      </w:r>
      <w:r>
        <w:rPr>
          <w:sz w:val="24"/>
          <w:szCs w:val="24"/>
        </w:rPr>
        <w:t xml:space="preserve">, and Applicant was awarded compensation of $________ pursuant to a </w:t>
      </w:r>
      <w:r w:rsidRPr="00B7234B">
        <w:rPr>
          <w:i/>
          <w:sz w:val="24"/>
          <w:szCs w:val="24"/>
        </w:rPr>
        <w:t>Supplemental Application</w:t>
      </w:r>
      <w:r>
        <w:rPr>
          <w:i/>
          <w:sz w:val="24"/>
          <w:szCs w:val="24"/>
        </w:rPr>
        <w:t>(</w:t>
      </w:r>
      <w:r w:rsidRPr="00B7234B">
        <w:rPr>
          <w:i/>
          <w:sz w:val="24"/>
          <w:szCs w:val="24"/>
        </w:rPr>
        <w:t>s</w:t>
      </w:r>
      <w:r>
        <w:rPr>
          <w:i/>
          <w:sz w:val="24"/>
          <w:szCs w:val="24"/>
        </w:rPr>
        <w:t>)</w:t>
      </w:r>
      <w:r w:rsidRPr="00B7234B">
        <w:rPr>
          <w:i/>
          <w:sz w:val="24"/>
          <w:szCs w:val="24"/>
        </w:rPr>
        <w:t xml:space="preserve"> for Compensation</w:t>
      </w:r>
      <w:r>
        <w:rPr>
          <w:sz w:val="24"/>
          <w:szCs w:val="24"/>
        </w:rPr>
        <w:t>.</w:t>
      </w:r>
    </w:p>
    <w:p w14:paraId="1D8DCEB2" w14:textId="77777777" w:rsidR="0068066B" w:rsidRDefault="00700872" w:rsidP="00B7234B">
      <w:pPr>
        <w:pStyle w:val="SignatureBlock"/>
        <w:widowControl w:val="0"/>
        <w:spacing w:line="455" w:lineRule="exact"/>
        <w:ind w:left="0" w:firstLine="720"/>
        <w:rPr>
          <w:sz w:val="24"/>
          <w:szCs w:val="24"/>
        </w:rPr>
      </w:pPr>
      <w:r>
        <w:rPr>
          <w:sz w:val="24"/>
          <w:szCs w:val="24"/>
        </w:rPr>
        <w:t>Applicant hereby requests that additional fees of $________ be paid through Debtor’s Chapter 13 Plan pursuant to Section 3.05 for the following services:</w:t>
      </w:r>
    </w:p>
    <w:p w14:paraId="643F3B62" w14:textId="77777777" w:rsidR="001D51EE" w:rsidRDefault="00FD49D5" w:rsidP="00BD3AA3">
      <w:pPr>
        <w:pStyle w:val="SignatureBlock"/>
        <w:widowControl w:val="0"/>
        <w:spacing w:line="160" w:lineRule="exact"/>
        <w:ind w:left="0" w:firstLine="720"/>
        <w:rPr>
          <w:sz w:val="24"/>
          <w:szCs w:val="24"/>
        </w:rPr>
      </w:pPr>
    </w:p>
    <w:tbl>
      <w:tblPr>
        <w:tblW w:w="0" w:type="auto"/>
        <w:tblInd w:w="720" w:type="dxa"/>
        <w:tblLook w:val="04A0" w:firstRow="1" w:lastRow="0" w:firstColumn="1" w:lastColumn="0" w:noHBand="0" w:noVBand="1"/>
      </w:tblPr>
      <w:tblGrid>
        <w:gridCol w:w="635"/>
        <w:gridCol w:w="981"/>
        <w:gridCol w:w="6840"/>
      </w:tblGrid>
      <w:tr w:rsidR="00B47AAC" w14:paraId="6D32E211" w14:textId="77777777" w:rsidTr="00870684">
        <w:tc>
          <w:tcPr>
            <w:tcW w:w="635" w:type="dxa"/>
            <w:shd w:val="clear" w:color="auto" w:fill="auto"/>
            <w:tcMar>
              <w:top w:w="86" w:type="dxa"/>
              <w:left w:w="86" w:type="dxa"/>
              <w:bottom w:w="86" w:type="dxa"/>
              <w:right w:w="86" w:type="dxa"/>
            </w:tcMar>
          </w:tcPr>
          <w:p w14:paraId="68D60BB2" w14:textId="77777777" w:rsidR="007836DF" w:rsidRPr="00870684" w:rsidRDefault="00700872" w:rsidP="00870684">
            <w:pPr>
              <w:pStyle w:val="SignatureBlock"/>
              <w:widowControl w:val="0"/>
              <w:spacing w:line="240" w:lineRule="auto"/>
              <w:ind w:left="0"/>
              <w:rPr>
                <w:rFonts w:eastAsia="MS Mincho" w:cs="MS Mincho"/>
                <w:sz w:val="24"/>
                <w:szCs w:val="24"/>
              </w:rPr>
            </w:pPr>
            <w:r w:rsidRPr="00870684">
              <w:rPr>
                <w:rFonts w:eastAsia="MS Mincho" w:cs="MS Mincho"/>
                <w:sz w:val="24"/>
                <w:szCs w:val="24"/>
              </w:rPr>
              <w:fldChar w:fldCharType="begin">
                <w:ffData>
                  <w:name w:val=""/>
                  <w:enabled/>
                  <w:calcOnExit w:val="0"/>
                  <w:checkBox>
                    <w:size w:val="24"/>
                    <w:default w:val="0"/>
                  </w:checkBox>
                </w:ffData>
              </w:fldChar>
            </w:r>
            <w:r w:rsidRPr="00870684">
              <w:rPr>
                <w:rFonts w:eastAsia="MS Mincho" w:cs="MS Mincho"/>
                <w:sz w:val="24"/>
                <w:szCs w:val="24"/>
              </w:rPr>
              <w:instrText xml:space="preserve"> FORMCHECKBOX </w:instrText>
            </w:r>
            <w:r w:rsidR="00FD49D5">
              <w:rPr>
                <w:rFonts w:eastAsia="MS Mincho" w:cs="MS Mincho"/>
                <w:sz w:val="24"/>
                <w:szCs w:val="24"/>
              </w:rPr>
            </w:r>
            <w:r w:rsidR="00FD49D5">
              <w:rPr>
                <w:rFonts w:eastAsia="MS Mincho" w:cs="MS Mincho"/>
                <w:sz w:val="24"/>
                <w:szCs w:val="24"/>
              </w:rPr>
              <w:fldChar w:fldCharType="separate"/>
            </w:r>
            <w:r w:rsidRPr="00870684">
              <w:rPr>
                <w:rFonts w:eastAsia="MS Mincho" w:cs="MS Mincho"/>
                <w:sz w:val="24"/>
                <w:szCs w:val="24"/>
              </w:rPr>
              <w:fldChar w:fldCharType="end"/>
            </w:r>
          </w:p>
        </w:tc>
        <w:tc>
          <w:tcPr>
            <w:tcW w:w="981" w:type="dxa"/>
            <w:shd w:val="clear" w:color="auto" w:fill="auto"/>
            <w:tcMar>
              <w:top w:w="86" w:type="dxa"/>
              <w:left w:w="86" w:type="dxa"/>
              <w:bottom w:w="86" w:type="dxa"/>
              <w:right w:w="86" w:type="dxa"/>
            </w:tcMar>
          </w:tcPr>
          <w:p w14:paraId="768B977C" w14:textId="77777777" w:rsidR="007836DF" w:rsidRPr="00870684" w:rsidRDefault="00700872" w:rsidP="00870684">
            <w:pPr>
              <w:pStyle w:val="SignatureBlock"/>
              <w:widowControl w:val="0"/>
              <w:spacing w:line="240" w:lineRule="auto"/>
              <w:ind w:left="0"/>
              <w:jc w:val="right"/>
              <w:rPr>
                <w:rFonts w:eastAsia="MS Mincho" w:cs="MS Mincho"/>
                <w:sz w:val="24"/>
                <w:szCs w:val="24"/>
              </w:rPr>
            </w:pPr>
            <w:r>
              <w:rPr>
                <w:rFonts w:eastAsia="MS Mincho" w:cs="MS Mincho"/>
                <w:sz w:val="24"/>
                <w:szCs w:val="24"/>
              </w:rPr>
              <w:t>$600</w:t>
            </w:r>
          </w:p>
        </w:tc>
        <w:tc>
          <w:tcPr>
            <w:tcW w:w="6840" w:type="dxa"/>
            <w:shd w:val="clear" w:color="auto" w:fill="auto"/>
            <w:tcMar>
              <w:top w:w="86" w:type="dxa"/>
              <w:left w:w="86" w:type="dxa"/>
              <w:bottom w:w="86" w:type="dxa"/>
              <w:right w:w="86" w:type="dxa"/>
            </w:tcMar>
          </w:tcPr>
          <w:p w14:paraId="643F587F" w14:textId="77777777" w:rsidR="007836DF" w:rsidRPr="00870684" w:rsidRDefault="00700872" w:rsidP="00870684">
            <w:pPr>
              <w:pStyle w:val="SignatureBlock"/>
              <w:widowControl w:val="0"/>
              <w:spacing w:line="240" w:lineRule="auto"/>
              <w:ind w:left="0"/>
              <w:rPr>
                <w:rFonts w:eastAsia="MS Mincho" w:cs="MS Mincho"/>
                <w:sz w:val="24"/>
                <w:szCs w:val="24"/>
              </w:rPr>
            </w:pPr>
            <w:r>
              <w:rPr>
                <w:rFonts w:eastAsia="MS Mincho" w:cs="MS Mincho"/>
                <w:sz w:val="24"/>
                <w:szCs w:val="24"/>
              </w:rPr>
              <w:t>Plan modification (without amended Schedules I and J)</w:t>
            </w:r>
          </w:p>
        </w:tc>
      </w:tr>
      <w:tr w:rsidR="00B47AAC" w14:paraId="1133896F" w14:textId="77777777" w:rsidTr="00870684">
        <w:tc>
          <w:tcPr>
            <w:tcW w:w="635" w:type="dxa"/>
            <w:shd w:val="clear" w:color="auto" w:fill="auto"/>
            <w:tcMar>
              <w:top w:w="86" w:type="dxa"/>
              <w:left w:w="86" w:type="dxa"/>
              <w:bottom w:w="86" w:type="dxa"/>
              <w:right w:w="86" w:type="dxa"/>
            </w:tcMar>
          </w:tcPr>
          <w:p w14:paraId="54178F86" w14:textId="77777777" w:rsidR="007836DF" w:rsidRPr="00870684" w:rsidRDefault="00700872" w:rsidP="007836DF">
            <w:pPr>
              <w:pStyle w:val="SignatureBlock"/>
              <w:widowControl w:val="0"/>
              <w:spacing w:line="240" w:lineRule="auto"/>
              <w:ind w:left="0"/>
              <w:rPr>
                <w:rFonts w:eastAsia="MS Mincho" w:cs="MS Mincho"/>
                <w:sz w:val="24"/>
                <w:szCs w:val="24"/>
              </w:rPr>
            </w:pPr>
            <w:r w:rsidRPr="00870684">
              <w:rPr>
                <w:rFonts w:eastAsia="MS Mincho" w:cs="MS Mincho"/>
                <w:sz w:val="24"/>
                <w:szCs w:val="24"/>
              </w:rPr>
              <w:fldChar w:fldCharType="begin">
                <w:ffData>
                  <w:name w:val=""/>
                  <w:enabled/>
                  <w:calcOnExit w:val="0"/>
                  <w:checkBox>
                    <w:size w:val="24"/>
                    <w:default w:val="0"/>
                  </w:checkBox>
                </w:ffData>
              </w:fldChar>
            </w:r>
            <w:r w:rsidRPr="00870684">
              <w:rPr>
                <w:rFonts w:eastAsia="MS Mincho" w:cs="MS Mincho"/>
                <w:sz w:val="24"/>
                <w:szCs w:val="24"/>
              </w:rPr>
              <w:instrText xml:space="preserve"> FORMCHECKBOX </w:instrText>
            </w:r>
            <w:r w:rsidR="00FD49D5">
              <w:rPr>
                <w:rFonts w:eastAsia="MS Mincho" w:cs="MS Mincho"/>
                <w:sz w:val="24"/>
                <w:szCs w:val="24"/>
              </w:rPr>
            </w:r>
            <w:r w:rsidR="00FD49D5">
              <w:rPr>
                <w:rFonts w:eastAsia="MS Mincho" w:cs="MS Mincho"/>
                <w:sz w:val="24"/>
                <w:szCs w:val="24"/>
              </w:rPr>
              <w:fldChar w:fldCharType="separate"/>
            </w:r>
            <w:r w:rsidRPr="00870684">
              <w:rPr>
                <w:rFonts w:eastAsia="MS Mincho" w:cs="MS Mincho"/>
                <w:sz w:val="24"/>
                <w:szCs w:val="24"/>
              </w:rPr>
              <w:fldChar w:fldCharType="end"/>
            </w:r>
          </w:p>
        </w:tc>
        <w:tc>
          <w:tcPr>
            <w:tcW w:w="981" w:type="dxa"/>
            <w:shd w:val="clear" w:color="auto" w:fill="auto"/>
            <w:tcMar>
              <w:top w:w="86" w:type="dxa"/>
              <w:left w:w="86" w:type="dxa"/>
              <w:bottom w:w="86" w:type="dxa"/>
              <w:right w:w="86" w:type="dxa"/>
            </w:tcMar>
          </w:tcPr>
          <w:p w14:paraId="26E9F082" w14:textId="77777777" w:rsidR="007836DF" w:rsidRPr="00870684" w:rsidRDefault="00700872" w:rsidP="007836DF">
            <w:pPr>
              <w:pStyle w:val="SignatureBlock"/>
              <w:widowControl w:val="0"/>
              <w:spacing w:line="240" w:lineRule="auto"/>
              <w:ind w:left="0"/>
              <w:jc w:val="right"/>
              <w:rPr>
                <w:rFonts w:eastAsia="MS Mincho" w:cs="MS Mincho"/>
                <w:sz w:val="24"/>
                <w:szCs w:val="24"/>
              </w:rPr>
            </w:pPr>
            <w:r>
              <w:rPr>
                <w:rFonts w:eastAsia="MS Mincho" w:cs="MS Mincho"/>
                <w:sz w:val="24"/>
                <w:szCs w:val="24"/>
              </w:rPr>
              <w:t>$900</w:t>
            </w:r>
          </w:p>
        </w:tc>
        <w:tc>
          <w:tcPr>
            <w:tcW w:w="6840" w:type="dxa"/>
            <w:shd w:val="clear" w:color="auto" w:fill="auto"/>
            <w:tcMar>
              <w:top w:w="86" w:type="dxa"/>
              <w:left w:w="86" w:type="dxa"/>
              <w:bottom w:w="86" w:type="dxa"/>
              <w:right w:w="86" w:type="dxa"/>
            </w:tcMar>
          </w:tcPr>
          <w:p w14:paraId="77BC631F" w14:textId="77777777" w:rsidR="007836DF" w:rsidRPr="00870684" w:rsidRDefault="00700872" w:rsidP="007836DF">
            <w:pPr>
              <w:pStyle w:val="SignatureBlock"/>
              <w:widowControl w:val="0"/>
              <w:spacing w:line="240" w:lineRule="auto"/>
              <w:ind w:left="0"/>
              <w:rPr>
                <w:rFonts w:eastAsia="MS Mincho" w:cs="MS Mincho"/>
                <w:sz w:val="24"/>
                <w:szCs w:val="24"/>
              </w:rPr>
            </w:pPr>
            <w:r>
              <w:rPr>
                <w:rFonts w:eastAsia="MS Mincho" w:cs="MS Mincho"/>
                <w:sz w:val="24"/>
                <w:szCs w:val="24"/>
              </w:rPr>
              <w:t>Plan modification (with amended Schedules I and J)</w:t>
            </w:r>
          </w:p>
        </w:tc>
      </w:tr>
      <w:tr w:rsidR="00B47AAC" w14:paraId="518198D4" w14:textId="77777777" w:rsidTr="00870684">
        <w:tc>
          <w:tcPr>
            <w:tcW w:w="635" w:type="dxa"/>
            <w:shd w:val="clear" w:color="auto" w:fill="auto"/>
            <w:tcMar>
              <w:top w:w="86" w:type="dxa"/>
              <w:left w:w="86" w:type="dxa"/>
              <w:bottom w:w="86" w:type="dxa"/>
              <w:right w:w="86" w:type="dxa"/>
            </w:tcMar>
          </w:tcPr>
          <w:p w14:paraId="012C33D5" w14:textId="77777777" w:rsidR="007836DF" w:rsidRPr="00870684" w:rsidRDefault="00700872" w:rsidP="007836DF">
            <w:pPr>
              <w:pStyle w:val="SignatureBlock"/>
              <w:widowControl w:val="0"/>
              <w:spacing w:line="240" w:lineRule="auto"/>
              <w:ind w:left="0"/>
              <w:rPr>
                <w:rFonts w:eastAsia="MS Mincho" w:cs="MS Mincho"/>
                <w:sz w:val="24"/>
                <w:szCs w:val="24"/>
              </w:rPr>
            </w:pPr>
            <w:r w:rsidRPr="00870684">
              <w:rPr>
                <w:rFonts w:eastAsia="MS Mincho" w:cs="MS Mincho"/>
                <w:sz w:val="24"/>
                <w:szCs w:val="24"/>
              </w:rPr>
              <w:fldChar w:fldCharType="begin">
                <w:ffData>
                  <w:name w:val=""/>
                  <w:enabled/>
                  <w:calcOnExit w:val="0"/>
                  <w:checkBox>
                    <w:size w:val="24"/>
                    <w:default w:val="0"/>
                  </w:checkBox>
                </w:ffData>
              </w:fldChar>
            </w:r>
            <w:r w:rsidRPr="00870684">
              <w:rPr>
                <w:rFonts w:eastAsia="MS Mincho" w:cs="MS Mincho"/>
                <w:sz w:val="24"/>
                <w:szCs w:val="24"/>
              </w:rPr>
              <w:instrText xml:space="preserve"> FORMCHECKBOX </w:instrText>
            </w:r>
            <w:r w:rsidR="00FD49D5">
              <w:rPr>
                <w:rFonts w:eastAsia="MS Mincho" w:cs="MS Mincho"/>
                <w:sz w:val="24"/>
                <w:szCs w:val="24"/>
              </w:rPr>
            </w:r>
            <w:r w:rsidR="00FD49D5">
              <w:rPr>
                <w:rFonts w:eastAsia="MS Mincho" w:cs="MS Mincho"/>
                <w:sz w:val="24"/>
                <w:szCs w:val="24"/>
              </w:rPr>
              <w:fldChar w:fldCharType="separate"/>
            </w:r>
            <w:r w:rsidRPr="00870684">
              <w:rPr>
                <w:rFonts w:eastAsia="MS Mincho" w:cs="MS Mincho"/>
                <w:sz w:val="24"/>
                <w:szCs w:val="24"/>
              </w:rPr>
              <w:fldChar w:fldCharType="end"/>
            </w:r>
          </w:p>
        </w:tc>
        <w:tc>
          <w:tcPr>
            <w:tcW w:w="981" w:type="dxa"/>
            <w:shd w:val="clear" w:color="auto" w:fill="auto"/>
            <w:tcMar>
              <w:top w:w="86" w:type="dxa"/>
              <w:left w:w="86" w:type="dxa"/>
              <w:bottom w:w="86" w:type="dxa"/>
              <w:right w:w="86" w:type="dxa"/>
            </w:tcMar>
          </w:tcPr>
          <w:p w14:paraId="17CD10F4" w14:textId="77777777" w:rsidR="007836DF" w:rsidRDefault="00700872" w:rsidP="007836DF">
            <w:pPr>
              <w:pStyle w:val="SignatureBlock"/>
              <w:widowControl w:val="0"/>
              <w:spacing w:line="240" w:lineRule="auto"/>
              <w:ind w:left="0"/>
              <w:jc w:val="right"/>
              <w:rPr>
                <w:rFonts w:eastAsia="MS Mincho" w:cs="MS Mincho"/>
                <w:sz w:val="24"/>
                <w:szCs w:val="24"/>
              </w:rPr>
            </w:pPr>
            <w:r>
              <w:rPr>
                <w:rFonts w:eastAsia="MS Mincho" w:cs="MS Mincho"/>
                <w:sz w:val="24"/>
                <w:szCs w:val="24"/>
              </w:rPr>
              <w:t>$600</w:t>
            </w:r>
          </w:p>
        </w:tc>
        <w:tc>
          <w:tcPr>
            <w:tcW w:w="6840" w:type="dxa"/>
            <w:shd w:val="clear" w:color="auto" w:fill="auto"/>
            <w:tcMar>
              <w:top w:w="86" w:type="dxa"/>
              <w:left w:w="86" w:type="dxa"/>
              <w:bottom w:w="86" w:type="dxa"/>
              <w:right w:w="86" w:type="dxa"/>
            </w:tcMar>
          </w:tcPr>
          <w:p w14:paraId="31101851" w14:textId="77777777" w:rsidR="007836DF" w:rsidRDefault="00700872" w:rsidP="007836DF">
            <w:pPr>
              <w:pStyle w:val="SignatureBlock"/>
              <w:widowControl w:val="0"/>
              <w:spacing w:line="240" w:lineRule="auto"/>
              <w:ind w:left="0"/>
              <w:rPr>
                <w:rFonts w:eastAsia="MS Mincho" w:cs="MS Mincho"/>
                <w:sz w:val="24"/>
                <w:szCs w:val="24"/>
              </w:rPr>
            </w:pPr>
            <w:r>
              <w:rPr>
                <w:rFonts w:eastAsia="MS Mincho" w:cs="MS Mincho"/>
                <w:sz w:val="24"/>
                <w:szCs w:val="24"/>
              </w:rPr>
              <w:t xml:space="preserve">Opposition to motion for relief from stay (personal property) </w:t>
            </w:r>
          </w:p>
        </w:tc>
      </w:tr>
      <w:tr w:rsidR="00B47AAC" w14:paraId="6961575D" w14:textId="77777777" w:rsidTr="00870684">
        <w:tc>
          <w:tcPr>
            <w:tcW w:w="635" w:type="dxa"/>
            <w:shd w:val="clear" w:color="auto" w:fill="auto"/>
            <w:tcMar>
              <w:top w:w="86" w:type="dxa"/>
              <w:left w:w="86" w:type="dxa"/>
              <w:bottom w:w="86" w:type="dxa"/>
              <w:right w:w="86" w:type="dxa"/>
            </w:tcMar>
          </w:tcPr>
          <w:p w14:paraId="73D0E474" w14:textId="77777777" w:rsidR="007836DF" w:rsidRPr="00870684" w:rsidRDefault="00700872" w:rsidP="007836DF">
            <w:pPr>
              <w:pStyle w:val="SignatureBlock"/>
              <w:widowControl w:val="0"/>
              <w:spacing w:line="240" w:lineRule="auto"/>
              <w:ind w:left="0"/>
              <w:rPr>
                <w:rFonts w:eastAsia="MS Mincho" w:cs="MS Mincho"/>
                <w:sz w:val="24"/>
                <w:szCs w:val="24"/>
              </w:rPr>
            </w:pPr>
            <w:r w:rsidRPr="00870684">
              <w:rPr>
                <w:rFonts w:eastAsia="MS Mincho" w:cs="MS Mincho"/>
                <w:sz w:val="24"/>
                <w:szCs w:val="24"/>
              </w:rPr>
              <w:fldChar w:fldCharType="begin">
                <w:ffData>
                  <w:name w:val=""/>
                  <w:enabled/>
                  <w:calcOnExit w:val="0"/>
                  <w:checkBox>
                    <w:size w:val="24"/>
                    <w:default w:val="0"/>
                  </w:checkBox>
                </w:ffData>
              </w:fldChar>
            </w:r>
            <w:r w:rsidRPr="00870684">
              <w:rPr>
                <w:rFonts w:eastAsia="MS Mincho" w:cs="MS Mincho"/>
                <w:sz w:val="24"/>
                <w:szCs w:val="24"/>
              </w:rPr>
              <w:instrText xml:space="preserve"> FORMCHECKBOX </w:instrText>
            </w:r>
            <w:r w:rsidR="00FD49D5">
              <w:rPr>
                <w:rFonts w:eastAsia="MS Mincho" w:cs="MS Mincho"/>
                <w:sz w:val="24"/>
                <w:szCs w:val="24"/>
              </w:rPr>
            </w:r>
            <w:r w:rsidR="00FD49D5">
              <w:rPr>
                <w:rFonts w:eastAsia="MS Mincho" w:cs="MS Mincho"/>
                <w:sz w:val="24"/>
                <w:szCs w:val="24"/>
              </w:rPr>
              <w:fldChar w:fldCharType="separate"/>
            </w:r>
            <w:r w:rsidRPr="00870684">
              <w:rPr>
                <w:rFonts w:eastAsia="MS Mincho" w:cs="MS Mincho"/>
                <w:sz w:val="24"/>
                <w:szCs w:val="24"/>
              </w:rPr>
              <w:fldChar w:fldCharType="end"/>
            </w:r>
          </w:p>
        </w:tc>
        <w:tc>
          <w:tcPr>
            <w:tcW w:w="981" w:type="dxa"/>
            <w:shd w:val="clear" w:color="auto" w:fill="auto"/>
            <w:tcMar>
              <w:top w:w="86" w:type="dxa"/>
              <w:left w:w="86" w:type="dxa"/>
              <w:bottom w:w="86" w:type="dxa"/>
              <w:right w:w="86" w:type="dxa"/>
            </w:tcMar>
          </w:tcPr>
          <w:p w14:paraId="2FD919CC" w14:textId="77777777" w:rsidR="007836DF" w:rsidRDefault="00700872" w:rsidP="007836DF">
            <w:pPr>
              <w:pStyle w:val="SignatureBlock"/>
              <w:widowControl w:val="0"/>
              <w:spacing w:line="240" w:lineRule="auto"/>
              <w:ind w:left="0"/>
              <w:jc w:val="right"/>
              <w:rPr>
                <w:rFonts w:eastAsia="MS Mincho" w:cs="MS Mincho"/>
                <w:sz w:val="24"/>
                <w:szCs w:val="24"/>
              </w:rPr>
            </w:pPr>
            <w:r>
              <w:rPr>
                <w:rFonts w:eastAsia="MS Mincho" w:cs="MS Mincho"/>
                <w:sz w:val="24"/>
                <w:szCs w:val="24"/>
              </w:rPr>
              <w:t>$900</w:t>
            </w:r>
          </w:p>
        </w:tc>
        <w:tc>
          <w:tcPr>
            <w:tcW w:w="6840" w:type="dxa"/>
            <w:shd w:val="clear" w:color="auto" w:fill="auto"/>
            <w:tcMar>
              <w:top w:w="86" w:type="dxa"/>
              <w:left w:w="86" w:type="dxa"/>
              <w:bottom w:w="86" w:type="dxa"/>
              <w:right w:w="86" w:type="dxa"/>
            </w:tcMar>
          </w:tcPr>
          <w:p w14:paraId="36BF7111" w14:textId="77777777" w:rsidR="007836DF" w:rsidRDefault="00700872" w:rsidP="007836DF">
            <w:pPr>
              <w:pStyle w:val="SignatureBlock"/>
              <w:widowControl w:val="0"/>
              <w:spacing w:line="240" w:lineRule="auto"/>
              <w:ind w:left="0"/>
              <w:rPr>
                <w:rFonts w:eastAsia="MS Mincho" w:cs="MS Mincho"/>
                <w:sz w:val="24"/>
                <w:szCs w:val="24"/>
              </w:rPr>
            </w:pPr>
            <w:r>
              <w:rPr>
                <w:rFonts w:eastAsia="MS Mincho" w:cs="MS Mincho"/>
                <w:sz w:val="24"/>
                <w:szCs w:val="24"/>
              </w:rPr>
              <w:t xml:space="preserve">Opposition to motion for relief from stay (real property) </w:t>
            </w:r>
          </w:p>
        </w:tc>
      </w:tr>
      <w:tr w:rsidR="00B47AAC" w14:paraId="12D361E2" w14:textId="77777777" w:rsidTr="00870684">
        <w:tc>
          <w:tcPr>
            <w:tcW w:w="635" w:type="dxa"/>
            <w:shd w:val="clear" w:color="auto" w:fill="auto"/>
            <w:tcMar>
              <w:top w:w="86" w:type="dxa"/>
              <w:left w:w="86" w:type="dxa"/>
              <w:bottom w:w="86" w:type="dxa"/>
              <w:right w:w="86" w:type="dxa"/>
            </w:tcMar>
          </w:tcPr>
          <w:p w14:paraId="566181D8" w14:textId="7FDDDB4B" w:rsidR="007836DF" w:rsidRPr="00870684" w:rsidRDefault="005D70FB" w:rsidP="007836DF">
            <w:pPr>
              <w:pStyle w:val="SignatureBlock"/>
              <w:widowControl w:val="0"/>
              <w:spacing w:line="240" w:lineRule="auto"/>
              <w:ind w:left="0"/>
              <w:rPr>
                <w:rFonts w:eastAsia="MS Mincho" w:cs="MS Mincho"/>
                <w:sz w:val="24"/>
                <w:szCs w:val="24"/>
              </w:rPr>
            </w:pPr>
            <w:r w:rsidRPr="00870684">
              <w:rPr>
                <w:rFonts w:eastAsia="MS Mincho" w:cs="MS Mincho"/>
                <w:sz w:val="24"/>
                <w:szCs w:val="24"/>
              </w:rPr>
              <w:lastRenderedPageBreak/>
              <w:fldChar w:fldCharType="begin">
                <w:ffData>
                  <w:name w:val=""/>
                  <w:enabled/>
                  <w:calcOnExit w:val="0"/>
                  <w:checkBox>
                    <w:size w:val="24"/>
                    <w:default w:val="0"/>
                  </w:checkBox>
                </w:ffData>
              </w:fldChar>
            </w:r>
            <w:r w:rsidRPr="00870684">
              <w:rPr>
                <w:rFonts w:eastAsia="MS Mincho" w:cs="MS Mincho"/>
                <w:sz w:val="24"/>
                <w:szCs w:val="24"/>
              </w:rPr>
              <w:instrText xml:space="preserve"> FORMCHECKBOX </w:instrText>
            </w:r>
            <w:r w:rsidR="00FD49D5">
              <w:rPr>
                <w:rFonts w:eastAsia="MS Mincho" w:cs="MS Mincho"/>
                <w:sz w:val="24"/>
                <w:szCs w:val="24"/>
              </w:rPr>
            </w:r>
            <w:r w:rsidR="00FD49D5">
              <w:rPr>
                <w:rFonts w:eastAsia="MS Mincho" w:cs="MS Mincho"/>
                <w:sz w:val="24"/>
                <w:szCs w:val="24"/>
              </w:rPr>
              <w:fldChar w:fldCharType="separate"/>
            </w:r>
            <w:r w:rsidRPr="00870684">
              <w:rPr>
                <w:rFonts w:eastAsia="MS Mincho" w:cs="MS Mincho"/>
                <w:sz w:val="24"/>
                <w:szCs w:val="24"/>
              </w:rPr>
              <w:fldChar w:fldCharType="end"/>
            </w:r>
          </w:p>
        </w:tc>
        <w:tc>
          <w:tcPr>
            <w:tcW w:w="981" w:type="dxa"/>
            <w:shd w:val="clear" w:color="auto" w:fill="auto"/>
            <w:tcMar>
              <w:top w:w="86" w:type="dxa"/>
              <w:left w:w="86" w:type="dxa"/>
              <w:bottom w:w="86" w:type="dxa"/>
              <w:right w:w="86" w:type="dxa"/>
            </w:tcMar>
          </w:tcPr>
          <w:p w14:paraId="75BF2D5B" w14:textId="3CA8BC9B" w:rsidR="005D70FB" w:rsidRPr="004B0F8B" w:rsidRDefault="00700872" w:rsidP="00FE4106">
            <w:pPr>
              <w:pStyle w:val="SignatureBlock"/>
              <w:widowControl w:val="0"/>
              <w:spacing w:line="240" w:lineRule="auto"/>
              <w:ind w:left="0"/>
              <w:jc w:val="right"/>
              <w:rPr>
                <w:rFonts w:eastAsia="MS Mincho" w:cs="MS Mincho"/>
                <w:sz w:val="24"/>
                <w:szCs w:val="24"/>
              </w:rPr>
            </w:pPr>
            <w:r w:rsidRPr="004B0F8B">
              <w:rPr>
                <w:rFonts w:eastAsia="MS Mincho" w:cs="MS Mincho"/>
                <w:sz w:val="24"/>
                <w:szCs w:val="24"/>
              </w:rPr>
              <w:t>$800</w:t>
            </w:r>
          </w:p>
        </w:tc>
        <w:tc>
          <w:tcPr>
            <w:tcW w:w="6840" w:type="dxa"/>
            <w:shd w:val="clear" w:color="auto" w:fill="auto"/>
            <w:tcMar>
              <w:top w:w="86" w:type="dxa"/>
              <w:left w:w="86" w:type="dxa"/>
              <w:bottom w:w="86" w:type="dxa"/>
              <w:right w:w="86" w:type="dxa"/>
            </w:tcMar>
          </w:tcPr>
          <w:p w14:paraId="423BFFDC" w14:textId="2F9CD52F" w:rsidR="005D70FB" w:rsidRPr="004B0F8B" w:rsidRDefault="00700872" w:rsidP="007836DF">
            <w:pPr>
              <w:pStyle w:val="SignatureBlock"/>
              <w:widowControl w:val="0"/>
              <w:spacing w:line="240" w:lineRule="auto"/>
              <w:ind w:left="0"/>
              <w:rPr>
                <w:sz w:val="23"/>
                <w:szCs w:val="23"/>
              </w:rPr>
            </w:pPr>
            <w:r w:rsidRPr="004B0F8B">
              <w:rPr>
                <w:sz w:val="23"/>
                <w:szCs w:val="23"/>
              </w:rPr>
              <w:t>Motion</w:t>
            </w:r>
            <w:r w:rsidR="005D70FB" w:rsidRPr="004B0F8B">
              <w:rPr>
                <w:sz w:val="23"/>
                <w:szCs w:val="23"/>
              </w:rPr>
              <w:t xml:space="preserve"> or applications</w:t>
            </w:r>
            <w:r w:rsidRPr="004B0F8B">
              <w:rPr>
                <w:sz w:val="23"/>
                <w:szCs w:val="23"/>
              </w:rPr>
              <w:t xml:space="preserve"> to sell, refinance, convey title, purchase real property </w:t>
            </w:r>
            <w:r w:rsidR="005D70FB" w:rsidRPr="004B0F8B">
              <w:rPr>
                <w:sz w:val="23"/>
                <w:szCs w:val="23"/>
              </w:rPr>
              <w:t>– no hearing required</w:t>
            </w:r>
          </w:p>
        </w:tc>
      </w:tr>
      <w:tr w:rsidR="00FE4106" w14:paraId="7F25C52A" w14:textId="77777777" w:rsidTr="00870684">
        <w:tc>
          <w:tcPr>
            <w:tcW w:w="635" w:type="dxa"/>
            <w:shd w:val="clear" w:color="auto" w:fill="auto"/>
            <w:tcMar>
              <w:top w:w="86" w:type="dxa"/>
              <w:left w:w="86" w:type="dxa"/>
              <w:bottom w:w="86" w:type="dxa"/>
              <w:right w:w="86" w:type="dxa"/>
            </w:tcMar>
          </w:tcPr>
          <w:p w14:paraId="2243D538" w14:textId="276D5B91" w:rsidR="00FE4106" w:rsidRPr="00870684" w:rsidRDefault="00FE4106" w:rsidP="00FE4106">
            <w:pPr>
              <w:pStyle w:val="SignatureBlock"/>
              <w:widowControl w:val="0"/>
              <w:spacing w:line="240" w:lineRule="auto"/>
              <w:ind w:left="0"/>
              <w:rPr>
                <w:rFonts w:eastAsia="MS Mincho" w:cs="MS Mincho"/>
                <w:sz w:val="24"/>
                <w:szCs w:val="24"/>
              </w:rPr>
            </w:pPr>
            <w:r w:rsidRPr="00870684">
              <w:rPr>
                <w:rFonts w:eastAsia="MS Mincho" w:cs="MS Mincho"/>
                <w:sz w:val="24"/>
                <w:szCs w:val="24"/>
              </w:rPr>
              <w:fldChar w:fldCharType="begin">
                <w:ffData>
                  <w:name w:val=""/>
                  <w:enabled/>
                  <w:calcOnExit w:val="0"/>
                  <w:checkBox>
                    <w:size w:val="24"/>
                    <w:default w:val="0"/>
                  </w:checkBox>
                </w:ffData>
              </w:fldChar>
            </w:r>
            <w:r w:rsidRPr="00870684">
              <w:rPr>
                <w:rFonts w:eastAsia="MS Mincho" w:cs="MS Mincho"/>
                <w:sz w:val="24"/>
                <w:szCs w:val="24"/>
              </w:rPr>
              <w:instrText xml:space="preserve"> FORMCHECKBOX </w:instrText>
            </w:r>
            <w:r w:rsidR="00FD49D5">
              <w:rPr>
                <w:rFonts w:eastAsia="MS Mincho" w:cs="MS Mincho"/>
                <w:sz w:val="24"/>
                <w:szCs w:val="24"/>
              </w:rPr>
            </w:r>
            <w:r w:rsidR="00FD49D5">
              <w:rPr>
                <w:rFonts w:eastAsia="MS Mincho" w:cs="MS Mincho"/>
                <w:sz w:val="24"/>
                <w:szCs w:val="24"/>
              </w:rPr>
              <w:fldChar w:fldCharType="separate"/>
            </w:r>
            <w:r w:rsidRPr="00870684">
              <w:rPr>
                <w:rFonts w:eastAsia="MS Mincho" w:cs="MS Mincho"/>
                <w:sz w:val="24"/>
                <w:szCs w:val="24"/>
              </w:rPr>
              <w:fldChar w:fldCharType="end"/>
            </w:r>
          </w:p>
        </w:tc>
        <w:tc>
          <w:tcPr>
            <w:tcW w:w="981" w:type="dxa"/>
            <w:shd w:val="clear" w:color="auto" w:fill="auto"/>
            <w:tcMar>
              <w:top w:w="86" w:type="dxa"/>
              <w:left w:w="86" w:type="dxa"/>
              <w:bottom w:w="86" w:type="dxa"/>
              <w:right w:w="86" w:type="dxa"/>
            </w:tcMar>
          </w:tcPr>
          <w:p w14:paraId="1F57858F" w14:textId="01862000" w:rsidR="00FE4106" w:rsidRPr="004B0F8B" w:rsidRDefault="00FE4106" w:rsidP="00FE4106">
            <w:pPr>
              <w:pStyle w:val="SignatureBlock"/>
              <w:widowControl w:val="0"/>
              <w:spacing w:line="240" w:lineRule="auto"/>
              <w:ind w:left="0"/>
              <w:jc w:val="right"/>
              <w:rPr>
                <w:rFonts w:eastAsia="MS Mincho" w:cs="MS Mincho"/>
                <w:sz w:val="24"/>
                <w:szCs w:val="24"/>
              </w:rPr>
            </w:pPr>
            <w:r w:rsidRPr="004B0F8B">
              <w:rPr>
                <w:rFonts w:eastAsia="MS Mincho" w:cs="MS Mincho"/>
                <w:sz w:val="24"/>
                <w:szCs w:val="24"/>
              </w:rPr>
              <w:t>$1,100</w:t>
            </w:r>
          </w:p>
        </w:tc>
        <w:tc>
          <w:tcPr>
            <w:tcW w:w="6840" w:type="dxa"/>
            <w:shd w:val="clear" w:color="auto" w:fill="auto"/>
            <w:tcMar>
              <w:top w:w="86" w:type="dxa"/>
              <w:left w:w="86" w:type="dxa"/>
              <w:bottom w:w="86" w:type="dxa"/>
              <w:right w:w="86" w:type="dxa"/>
            </w:tcMar>
          </w:tcPr>
          <w:p w14:paraId="7BAB8BF9" w14:textId="4B05911D" w:rsidR="00FE4106" w:rsidRPr="004B0F8B" w:rsidRDefault="00FE4106" w:rsidP="00FE4106">
            <w:pPr>
              <w:pStyle w:val="SignatureBlock"/>
              <w:widowControl w:val="0"/>
              <w:spacing w:line="240" w:lineRule="auto"/>
              <w:ind w:left="0"/>
              <w:rPr>
                <w:sz w:val="23"/>
                <w:szCs w:val="23"/>
              </w:rPr>
            </w:pPr>
            <w:r w:rsidRPr="004B0F8B">
              <w:rPr>
                <w:sz w:val="23"/>
                <w:szCs w:val="23"/>
              </w:rPr>
              <w:t>Motion or applications to sell, refinance, convey title, purchase real property – hearing required</w:t>
            </w:r>
          </w:p>
        </w:tc>
      </w:tr>
      <w:tr w:rsidR="00FE4106" w14:paraId="4E7D15E9" w14:textId="77777777" w:rsidTr="00870684">
        <w:tc>
          <w:tcPr>
            <w:tcW w:w="635" w:type="dxa"/>
            <w:shd w:val="clear" w:color="auto" w:fill="auto"/>
            <w:tcMar>
              <w:top w:w="86" w:type="dxa"/>
              <w:left w:w="86" w:type="dxa"/>
              <w:bottom w:w="86" w:type="dxa"/>
              <w:right w:w="86" w:type="dxa"/>
            </w:tcMar>
          </w:tcPr>
          <w:p w14:paraId="525ECF1A" w14:textId="77777777" w:rsidR="00FE4106" w:rsidRPr="00870684" w:rsidRDefault="00FE4106" w:rsidP="00FE4106">
            <w:pPr>
              <w:pStyle w:val="SignatureBlock"/>
              <w:widowControl w:val="0"/>
              <w:spacing w:line="240" w:lineRule="auto"/>
              <w:ind w:left="0"/>
              <w:rPr>
                <w:rFonts w:eastAsia="MS Mincho" w:cs="MS Mincho"/>
                <w:sz w:val="24"/>
                <w:szCs w:val="24"/>
              </w:rPr>
            </w:pPr>
            <w:r w:rsidRPr="00870684">
              <w:rPr>
                <w:rFonts w:eastAsia="MS Mincho" w:cs="MS Mincho"/>
                <w:sz w:val="24"/>
                <w:szCs w:val="24"/>
              </w:rPr>
              <w:fldChar w:fldCharType="begin">
                <w:ffData>
                  <w:name w:val=""/>
                  <w:enabled/>
                  <w:calcOnExit w:val="0"/>
                  <w:checkBox>
                    <w:size w:val="24"/>
                    <w:default w:val="0"/>
                  </w:checkBox>
                </w:ffData>
              </w:fldChar>
            </w:r>
            <w:r w:rsidRPr="00870684">
              <w:rPr>
                <w:rFonts w:eastAsia="MS Mincho" w:cs="MS Mincho"/>
                <w:sz w:val="24"/>
                <w:szCs w:val="24"/>
              </w:rPr>
              <w:instrText xml:space="preserve"> FORMCHECKBOX </w:instrText>
            </w:r>
            <w:r w:rsidR="00FD49D5">
              <w:rPr>
                <w:rFonts w:eastAsia="MS Mincho" w:cs="MS Mincho"/>
                <w:sz w:val="24"/>
                <w:szCs w:val="24"/>
              </w:rPr>
            </w:r>
            <w:r w:rsidR="00FD49D5">
              <w:rPr>
                <w:rFonts w:eastAsia="MS Mincho" w:cs="MS Mincho"/>
                <w:sz w:val="24"/>
                <w:szCs w:val="24"/>
              </w:rPr>
              <w:fldChar w:fldCharType="separate"/>
            </w:r>
            <w:r w:rsidRPr="00870684">
              <w:rPr>
                <w:rFonts w:eastAsia="MS Mincho" w:cs="MS Mincho"/>
                <w:sz w:val="24"/>
                <w:szCs w:val="24"/>
              </w:rPr>
              <w:fldChar w:fldCharType="end"/>
            </w:r>
          </w:p>
        </w:tc>
        <w:tc>
          <w:tcPr>
            <w:tcW w:w="981" w:type="dxa"/>
            <w:shd w:val="clear" w:color="auto" w:fill="auto"/>
            <w:tcMar>
              <w:top w:w="86" w:type="dxa"/>
              <w:left w:w="86" w:type="dxa"/>
              <w:bottom w:w="86" w:type="dxa"/>
              <w:right w:w="86" w:type="dxa"/>
            </w:tcMar>
          </w:tcPr>
          <w:p w14:paraId="1A3BF489" w14:textId="77777777" w:rsidR="00FE4106" w:rsidRDefault="00FE4106" w:rsidP="00FE4106">
            <w:pPr>
              <w:pStyle w:val="SignatureBlock"/>
              <w:widowControl w:val="0"/>
              <w:spacing w:line="240" w:lineRule="auto"/>
              <w:ind w:left="0"/>
              <w:jc w:val="right"/>
              <w:rPr>
                <w:rFonts w:eastAsia="MS Mincho" w:cs="MS Mincho"/>
                <w:sz w:val="24"/>
                <w:szCs w:val="24"/>
              </w:rPr>
            </w:pPr>
            <w:r>
              <w:rPr>
                <w:rFonts w:eastAsia="MS Mincho" w:cs="MS Mincho"/>
                <w:sz w:val="24"/>
                <w:szCs w:val="24"/>
              </w:rPr>
              <w:t>$500</w:t>
            </w:r>
          </w:p>
        </w:tc>
        <w:tc>
          <w:tcPr>
            <w:tcW w:w="6840" w:type="dxa"/>
            <w:shd w:val="clear" w:color="auto" w:fill="auto"/>
            <w:tcMar>
              <w:top w:w="86" w:type="dxa"/>
              <w:left w:w="86" w:type="dxa"/>
              <w:bottom w:w="86" w:type="dxa"/>
              <w:right w:w="86" w:type="dxa"/>
            </w:tcMar>
          </w:tcPr>
          <w:p w14:paraId="0920E851" w14:textId="77777777" w:rsidR="00FE4106" w:rsidRPr="00870684" w:rsidRDefault="00FE4106" w:rsidP="00FE4106">
            <w:pPr>
              <w:pStyle w:val="SignatureBlock"/>
              <w:widowControl w:val="0"/>
              <w:spacing w:line="240" w:lineRule="auto"/>
              <w:ind w:left="0"/>
              <w:rPr>
                <w:sz w:val="23"/>
                <w:szCs w:val="23"/>
              </w:rPr>
            </w:pPr>
            <w:r>
              <w:rPr>
                <w:sz w:val="23"/>
                <w:szCs w:val="23"/>
              </w:rPr>
              <w:t xml:space="preserve">Opposition to motion to dismiss post-confirmation (only </w:t>
            </w:r>
            <w:r w:rsidRPr="007836DF">
              <w:rPr>
                <w:sz w:val="23"/>
                <w:szCs w:val="23"/>
              </w:rPr>
              <w:t>if counsel appears at the hearing</w:t>
            </w:r>
            <w:r>
              <w:rPr>
                <w:sz w:val="23"/>
                <w:szCs w:val="23"/>
              </w:rPr>
              <w:t>)</w:t>
            </w:r>
          </w:p>
        </w:tc>
      </w:tr>
      <w:tr w:rsidR="00FE4106" w14:paraId="68E48602" w14:textId="77777777" w:rsidTr="00870684">
        <w:tc>
          <w:tcPr>
            <w:tcW w:w="635" w:type="dxa"/>
            <w:shd w:val="clear" w:color="auto" w:fill="auto"/>
            <w:tcMar>
              <w:top w:w="86" w:type="dxa"/>
              <w:left w:w="86" w:type="dxa"/>
              <w:bottom w:w="86" w:type="dxa"/>
              <w:right w:w="86" w:type="dxa"/>
            </w:tcMar>
          </w:tcPr>
          <w:p w14:paraId="2FBE651C" w14:textId="77777777" w:rsidR="00FE4106" w:rsidRPr="00870684" w:rsidRDefault="00FE4106" w:rsidP="00FE4106">
            <w:pPr>
              <w:pStyle w:val="SignatureBlock"/>
              <w:widowControl w:val="0"/>
              <w:spacing w:line="240" w:lineRule="auto"/>
              <w:ind w:left="0"/>
              <w:rPr>
                <w:rFonts w:eastAsia="MS Mincho" w:cs="MS Mincho"/>
                <w:sz w:val="24"/>
                <w:szCs w:val="24"/>
              </w:rPr>
            </w:pPr>
            <w:r w:rsidRPr="00870684">
              <w:rPr>
                <w:rFonts w:eastAsia="MS Mincho" w:cs="MS Mincho"/>
                <w:sz w:val="24"/>
                <w:szCs w:val="24"/>
              </w:rPr>
              <w:fldChar w:fldCharType="begin">
                <w:ffData>
                  <w:name w:val=""/>
                  <w:enabled/>
                  <w:calcOnExit w:val="0"/>
                  <w:checkBox>
                    <w:size w:val="24"/>
                    <w:default w:val="0"/>
                  </w:checkBox>
                </w:ffData>
              </w:fldChar>
            </w:r>
            <w:r w:rsidRPr="00870684">
              <w:rPr>
                <w:rFonts w:eastAsia="MS Mincho" w:cs="MS Mincho"/>
                <w:sz w:val="24"/>
                <w:szCs w:val="24"/>
              </w:rPr>
              <w:instrText xml:space="preserve"> FORMCHECKBOX </w:instrText>
            </w:r>
            <w:r w:rsidR="00FD49D5">
              <w:rPr>
                <w:rFonts w:eastAsia="MS Mincho" w:cs="MS Mincho"/>
                <w:sz w:val="24"/>
                <w:szCs w:val="24"/>
              </w:rPr>
            </w:r>
            <w:r w:rsidR="00FD49D5">
              <w:rPr>
                <w:rFonts w:eastAsia="MS Mincho" w:cs="MS Mincho"/>
                <w:sz w:val="24"/>
                <w:szCs w:val="24"/>
              </w:rPr>
              <w:fldChar w:fldCharType="separate"/>
            </w:r>
            <w:r w:rsidRPr="00870684">
              <w:rPr>
                <w:rFonts w:eastAsia="MS Mincho" w:cs="MS Mincho"/>
                <w:sz w:val="24"/>
                <w:szCs w:val="24"/>
              </w:rPr>
              <w:fldChar w:fldCharType="end"/>
            </w:r>
          </w:p>
        </w:tc>
        <w:tc>
          <w:tcPr>
            <w:tcW w:w="981" w:type="dxa"/>
            <w:shd w:val="clear" w:color="auto" w:fill="auto"/>
            <w:tcMar>
              <w:top w:w="86" w:type="dxa"/>
              <w:left w:w="86" w:type="dxa"/>
              <w:bottom w:w="86" w:type="dxa"/>
              <w:right w:w="86" w:type="dxa"/>
            </w:tcMar>
          </w:tcPr>
          <w:p w14:paraId="3639B85E" w14:textId="77777777" w:rsidR="00FE4106" w:rsidRDefault="00FE4106" w:rsidP="00FE4106">
            <w:pPr>
              <w:pStyle w:val="SignatureBlock"/>
              <w:widowControl w:val="0"/>
              <w:spacing w:line="240" w:lineRule="auto"/>
              <w:ind w:left="0"/>
              <w:jc w:val="right"/>
              <w:rPr>
                <w:rFonts w:eastAsia="MS Mincho" w:cs="MS Mincho"/>
                <w:sz w:val="24"/>
                <w:szCs w:val="24"/>
              </w:rPr>
            </w:pPr>
            <w:r>
              <w:rPr>
                <w:rFonts w:eastAsia="MS Mincho" w:cs="MS Mincho"/>
                <w:sz w:val="24"/>
                <w:szCs w:val="24"/>
              </w:rPr>
              <w:t>$800</w:t>
            </w:r>
          </w:p>
        </w:tc>
        <w:tc>
          <w:tcPr>
            <w:tcW w:w="6840" w:type="dxa"/>
            <w:shd w:val="clear" w:color="auto" w:fill="auto"/>
            <w:tcMar>
              <w:top w:w="86" w:type="dxa"/>
              <w:left w:w="86" w:type="dxa"/>
              <w:bottom w:w="86" w:type="dxa"/>
              <w:right w:w="86" w:type="dxa"/>
            </w:tcMar>
          </w:tcPr>
          <w:p w14:paraId="5F62B5C7" w14:textId="77777777" w:rsidR="00FE4106" w:rsidRPr="007836DF" w:rsidRDefault="00FE4106" w:rsidP="00FE4106">
            <w:pPr>
              <w:pStyle w:val="SignatureBlock"/>
              <w:widowControl w:val="0"/>
              <w:spacing w:line="240" w:lineRule="auto"/>
              <w:ind w:left="0"/>
              <w:rPr>
                <w:sz w:val="23"/>
                <w:szCs w:val="23"/>
              </w:rPr>
            </w:pPr>
            <w:r>
              <w:rPr>
                <w:sz w:val="23"/>
                <w:szCs w:val="23"/>
              </w:rPr>
              <w:t>Opposition to T</w:t>
            </w:r>
            <w:r w:rsidRPr="007836DF">
              <w:rPr>
                <w:sz w:val="23"/>
                <w:szCs w:val="23"/>
              </w:rPr>
              <w:t>rustee’s motion to modify plan</w:t>
            </w:r>
          </w:p>
        </w:tc>
      </w:tr>
      <w:tr w:rsidR="00FE4106" w14:paraId="289163F7" w14:textId="77777777" w:rsidTr="00870684">
        <w:tc>
          <w:tcPr>
            <w:tcW w:w="635" w:type="dxa"/>
            <w:shd w:val="clear" w:color="auto" w:fill="auto"/>
            <w:tcMar>
              <w:top w:w="86" w:type="dxa"/>
              <w:left w:w="86" w:type="dxa"/>
              <w:bottom w:w="86" w:type="dxa"/>
              <w:right w:w="86" w:type="dxa"/>
            </w:tcMar>
          </w:tcPr>
          <w:p w14:paraId="21F5D817" w14:textId="77777777" w:rsidR="00FE4106" w:rsidRPr="00870684" w:rsidRDefault="00FE4106" w:rsidP="00FE4106">
            <w:pPr>
              <w:pStyle w:val="SignatureBlock"/>
              <w:widowControl w:val="0"/>
              <w:spacing w:line="240" w:lineRule="auto"/>
              <w:ind w:left="0"/>
              <w:rPr>
                <w:rFonts w:eastAsia="MS Mincho" w:cs="MS Mincho"/>
                <w:sz w:val="24"/>
                <w:szCs w:val="24"/>
              </w:rPr>
            </w:pPr>
            <w:r w:rsidRPr="00870684">
              <w:rPr>
                <w:rFonts w:eastAsia="MS Mincho" w:cs="MS Mincho"/>
                <w:sz w:val="24"/>
                <w:szCs w:val="24"/>
              </w:rPr>
              <w:fldChar w:fldCharType="begin">
                <w:ffData>
                  <w:name w:val=""/>
                  <w:enabled/>
                  <w:calcOnExit w:val="0"/>
                  <w:checkBox>
                    <w:size w:val="24"/>
                    <w:default w:val="0"/>
                  </w:checkBox>
                </w:ffData>
              </w:fldChar>
            </w:r>
            <w:r w:rsidRPr="00870684">
              <w:rPr>
                <w:rFonts w:eastAsia="MS Mincho" w:cs="MS Mincho"/>
                <w:sz w:val="24"/>
                <w:szCs w:val="24"/>
              </w:rPr>
              <w:instrText xml:space="preserve"> FORMCHECKBOX </w:instrText>
            </w:r>
            <w:r w:rsidR="00FD49D5">
              <w:rPr>
                <w:rFonts w:eastAsia="MS Mincho" w:cs="MS Mincho"/>
                <w:sz w:val="24"/>
                <w:szCs w:val="24"/>
              </w:rPr>
            </w:r>
            <w:r w:rsidR="00FD49D5">
              <w:rPr>
                <w:rFonts w:eastAsia="MS Mincho" w:cs="MS Mincho"/>
                <w:sz w:val="24"/>
                <w:szCs w:val="24"/>
              </w:rPr>
              <w:fldChar w:fldCharType="separate"/>
            </w:r>
            <w:r w:rsidRPr="00870684">
              <w:rPr>
                <w:rFonts w:eastAsia="MS Mincho" w:cs="MS Mincho"/>
                <w:sz w:val="24"/>
                <w:szCs w:val="24"/>
              </w:rPr>
              <w:fldChar w:fldCharType="end"/>
            </w:r>
          </w:p>
        </w:tc>
        <w:tc>
          <w:tcPr>
            <w:tcW w:w="981" w:type="dxa"/>
            <w:shd w:val="clear" w:color="auto" w:fill="auto"/>
            <w:tcMar>
              <w:top w:w="86" w:type="dxa"/>
              <w:left w:w="86" w:type="dxa"/>
              <w:bottom w:w="86" w:type="dxa"/>
              <w:right w:w="86" w:type="dxa"/>
            </w:tcMar>
          </w:tcPr>
          <w:p w14:paraId="6F6FAA44" w14:textId="77777777" w:rsidR="00FE4106" w:rsidRDefault="00FE4106" w:rsidP="00FE4106">
            <w:pPr>
              <w:pStyle w:val="SignatureBlock"/>
              <w:widowControl w:val="0"/>
              <w:spacing w:line="240" w:lineRule="auto"/>
              <w:ind w:left="0"/>
              <w:jc w:val="right"/>
              <w:rPr>
                <w:rFonts w:eastAsia="MS Mincho" w:cs="MS Mincho"/>
                <w:sz w:val="24"/>
                <w:szCs w:val="24"/>
              </w:rPr>
            </w:pPr>
            <w:r>
              <w:rPr>
                <w:rFonts w:eastAsia="MS Mincho" w:cs="MS Mincho"/>
                <w:sz w:val="24"/>
                <w:szCs w:val="24"/>
              </w:rPr>
              <w:t>$400</w:t>
            </w:r>
          </w:p>
        </w:tc>
        <w:tc>
          <w:tcPr>
            <w:tcW w:w="6840" w:type="dxa"/>
            <w:shd w:val="clear" w:color="auto" w:fill="auto"/>
            <w:tcMar>
              <w:top w:w="86" w:type="dxa"/>
              <w:left w:w="86" w:type="dxa"/>
              <w:bottom w:w="86" w:type="dxa"/>
              <w:right w:w="86" w:type="dxa"/>
            </w:tcMar>
          </w:tcPr>
          <w:p w14:paraId="29E3F096" w14:textId="77777777" w:rsidR="00FE4106" w:rsidRDefault="00FE4106" w:rsidP="00FE4106">
            <w:pPr>
              <w:pStyle w:val="SignatureBlock"/>
              <w:widowControl w:val="0"/>
              <w:spacing w:line="240" w:lineRule="auto"/>
              <w:ind w:left="0"/>
              <w:rPr>
                <w:sz w:val="23"/>
                <w:szCs w:val="23"/>
              </w:rPr>
            </w:pPr>
            <w:r>
              <w:rPr>
                <w:sz w:val="23"/>
                <w:szCs w:val="23"/>
              </w:rPr>
              <w:t>Objection to proof of claim</w:t>
            </w:r>
          </w:p>
        </w:tc>
      </w:tr>
      <w:tr w:rsidR="00FE4106" w14:paraId="4916FBA2" w14:textId="77777777" w:rsidTr="00870684">
        <w:tc>
          <w:tcPr>
            <w:tcW w:w="635" w:type="dxa"/>
            <w:shd w:val="clear" w:color="auto" w:fill="auto"/>
            <w:tcMar>
              <w:top w:w="86" w:type="dxa"/>
              <w:left w:w="86" w:type="dxa"/>
              <w:bottom w:w="86" w:type="dxa"/>
              <w:right w:w="86" w:type="dxa"/>
            </w:tcMar>
          </w:tcPr>
          <w:p w14:paraId="6CB4BA6B" w14:textId="77777777" w:rsidR="00FE4106" w:rsidRPr="00870684" w:rsidRDefault="00FE4106" w:rsidP="00FE4106">
            <w:pPr>
              <w:pStyle w:val="SignatureBlock"/>
              <w:widowControl w:val="0"/>
              <w:spacing w:line="240" w:lineRule="auto"/>
              <w:ind w:left="0"/>
              <w:rPr>
                <w:rFonts w:eastAsia="MS Mincho" w:cs="MS Mincho"/>
                <w:sz w:val="24"/>
                <w:szCs w:val="24"/>
              </w:rPr>
            </w:pPr>
            <w:r w:rsidRPr="00870684">
              <w:rPr>
                <w:rFonts w:eastAsia="MS Mincho" w:cs="MS Mincho"/>
                <w:sz w:val="24"/>
                <w:szCs w:val="24"/>
              </w:rPr>
              <w:fldChar w:fldCharType="begin">
                <w:ffData>
                  <w:name w:val=""/>
                  <w:enabled/>
                  <w:calcOnExit w:val="0"/>
                  <w:checkBox>
                    <w:size w:val="24"/>
                    <w:default w:val="0"/>
                  </w:checkBox>
                </w:ffData>
              </w:fldChar>
            </w:r>
            <w:r w:rsidRPr="00870684">
              <w:rPr>
                <w:rFonts w:eastAsia="MS Mincho" w:cs="MS Mincho"/>
                <w:sz w:val="24"/>
                <w:szCs w:val="24"/>
              </w:rPr>
              <w:instrText xml:space="preserve"> FORMCHECKBOX </w:instrText>
            </w:r>
            <w:r w:rsidR="00FD49D5">
              <w:rPr>
                <w:rFonts w:eastAsia="MS Mincho" w:cs="MS Mincho"/>
                <w:sz w:val="24"/>
                <w:szCs w:val="24"/>
              </w:rPr>
            </w:r>
            <w:r w:rsidR="00FD49D5">
              <w:rPr>
                <w:rFonts w:eastAsia="MS Mincho" w:cs="MS Mincho"/>
                <w:sz w:val="24"/>
                <w:szCs w:val="24"/>
              </w:rPr>
              <w:fldChar w:fldCharType="separate"/>
            </w:r>
            <w:r w:rsidRPr="00870684">
              <w:rPr>
                <w:rFonts w:eastAsia="MS Mincho" w:cs="MS Mincho"/>
                <w:sz w:val="24"/>
                <w:szCs w:val="24"/>
              </w:rPr>
              <w:fldChar w:fldCharType="end"/>
            </w:r>
          </w:p>
        </w:tc>
        <w:tc>
          <w:tcPr>
            <w:tcW w:w="981" w:type="dxa"/>
            <w:shd w:val="clear" w:color="auto" w:fill="auto"/>
            <w:tcMar>
              <w:top w:w="86" w:type="dxa"/>
              <w:left w:w="86" w:type="dxa"/>
              <w:bottom w:w="86" w:type="dxa"/>
              <w:right w:w="86" w:type="dxa"/>
            </w:tcMar>
          </w:tcPr>
          <w:p w14:paraId="6C6083D8" w14:textId="77777777" w:rsidR="00FE4106" w:rsidRPr="00870684" w:rsidRDefault="00FE4106" w:rsidP="00FE4106">
            <w:pPr>
              <w:pStyle w:val="SignatureBlock"/>
              <w:widowControl w:val="0"/>
              <w:spacing w:line="240" w:lineRule="auto"/>
              <w:ind w:left="0"/>
              <w:jc w:val="right"/>
              <w:rPr>
                <w:rFonts w:eastAsia="MS Mincho" w:cs="MS Mincho"/>
                <w:sz w:val="24"/>
                <w:szCs w:val="24"/>
              </w:rPr>
            </w:pPr>
            <w:r w:rsidRPr="00870684">
              <w:rPr>
                <w:rFonts w:eastAsia="MS Mincho" w:cs="MS Mincho"/>
                <w:sz w:val="24"/>
                <w:szCs w:val="24"/>
              </w:rPr>
              <w:t>$1,500</w:t>
            </w:r>
          </w:p>
        </w:tc>
        <w:tc>
          <w:tcPr>
            <w:tcW w:w="6840" w:type="dxa"/>
            <w:shd w:val="clear" w:color="auto" w:fill="auto"/>
            <w:tcMar>
              <w:top w:w="86" w:type="dxa"/>
              <w:left w:w="86" w:type="dxa"/>
              <w:bottom w:w="86" w:type="dxa"/>
              <w:right w:w="86" w:type="dxa"/>
            </w:tcMar>
          </w:tcPr>
          <w:p w14:paraId="4DAEE1BD" w14:textId="77777777" w:rsidR="00FE4106" w:rsidRPr="00870684" w:rsidRDefault="00FE4106" w:rsidP="00FE4106">
            <w:pPr>
              <w:pStyle w:val="SignatureBlock"/>
              <w:widowControl w:val="0"/>
              <w:spacing w:line="240" w:lineRule="auto"/>
              <w:ind w:left="0"/>
              <w:rPr>
                <w:rFonts w:eastAsia="MS Mincho" w:cs="MS Mincho"/>
                <w:sz w:val="24"/>
                <w:szCs w:val="24"/>
              </w:rPr>
            </w:pPr>
            <w:r w:rsidRPr="00870684">
              <w:rPr>
                <w:rFonts w:eastAsia="MS Mincho" w:cs="MS Mincho"/>
                <w:sz w:val="24"/>
                <w:szCs w:val="24"/>
              </w:rPr>
              <w:t>Motion to avoid judicial lien on real property (11 U.S.C. §522(f))</w:t>
            </w:r>
          </w:p>
        </w:tc>
      </w:tr>
      <w:tr w:rsidR="00FE4106" w14:paraId="00B75FDE" w14:textId="77777777" w:rsidTr="00870684">
        <w:tc>
          <w:tcPr>
            <w:tcW w:w="635" w:type="dxa"/>
            <w:shd w:val="clear" w:color="auto" w:fill="auto"/>
            <w:tcMar>
              <w:top w:w="86" w:type="dxa"/>
              <w:left w:w="86" w:type="dxa"/>
              <w:bottom w:w="86" w:type="dxa"/>
              <w:right w:w="86" w:type="dxa"/>
            </w:tcMar>
          </w:tcPr>
          <w:p w14:paraId="11C045E1" w14:textId="77777777" w:rsidR="00FE4106" w:rsidRPr="00870684" w:rsidRDefault="00FE4106" w:rsidP="00FE4106">
            <w:pPr>
              <w:pStyle w:val="SignatureBlock"/>
              <w:widowControl w:val="0"/>
              <w:spacing w:line="240" w:lineRule="auto"/>
              <w:ind w:left="0"/>
              <w:rPr>
                <w:rFonts w:eastAsia="MS Mincho" w:cs="MS Mincho"/>
                <w:sz w:val="24"/>
                <w:szCs w:val="24"/>
              </w:rPr>
            </w:pPr>
            <w:r w:rsidRPr="00870684">
              <w:rPr>
                <w:rFonts w:eastAsia="MS Mincho" w:cs="MS Mincho"/>
                <w:sz w:val="24"/>
                <w:szCs w:val="24"/>
              </w:rPr>
              <w:fldChar w:fldCharType="begin">
                <w:ffData>
                  <w:name w:val=""/>
                  <w:enabled/>
                  <w:calcOnExit w:val="0"/>
                  <w:checkBox>
                    <w:size w:val="24"/>
                    <w:default w:val="0"/>
                  </w:checkBox>
                </w:ffData>
              </w:fldChar>
            </w:r>
            <w:r w:rsidRPr="00870684">
              <w:rPr>
                <w:rFonts w:eastAsia="MS Mincho" w:cs="MS Mincho"/>
                <w:sz w:val="24"/>
                <w:szCs w:val="24"/>
              </w:rPr>
              <w:instrText xml:space="preserve"> FORMCHECKBOX </w:instrText>
            </w:r>
            <w:r w:rsidR="00FD49D5">
              <w:rPr>
                <w:rFonts w:eastAsia="MS Mincho" w:cs="MS Mincho"/>
                <w:sz w:val="24"/>
                <w:szCs w:val="24"/>
              </w:rPr>
            </w:r>
            <w:r w:rsidR="00FD49D5">
              <w:rPr>
                <w:rFonts w:eastAsia="MS Mincho" w:cs="MS Mincho"/>
                <w:sz w:val="24"/>
                <w:szCs w:val="24"/>
              </w:rPr>
              <w:fldChar w:fldCharType="separate"/>
            </w:r>
            <w:r w:rsidRPr="00870684">
              <w:rPr>
                <w:rFonts w:eastAsia="MS Mincho" w:cs="MS Mincho"/>
                <w:sz w:val="24"/>
                <w:szCs w:val="24"/>
              </w:rPr>
              <w:fldChar w:fldCharType="end"/>
            </w:r>
          </w:p>
        </w:tc>
        <w:tc>
          <w:tcPr>
            <w:tcW w:w="981" w:type="dxa"/>
            <w:shd w:val="clear" w:color="auto" w:fill="auto"/>
            <w:tcMar>
              <w:top w:w="86" w:type="dxa"/>
              <w:left w:w="86" w:type="dxa"/>
              <w:bottom w:w="86" w:type="dxa"/>
              <w:right w:w="86" w:type="dxa"/>
            </w:tcMar>
          </w:tcPr>
          <w:p w14:paraId="18457BEB" w14:textId="77777777" w:rsidR="00FE4106" w:rsidRPr="00870684" w:rsidRDefault="00FE4106" w:rsidP="00FE4106">
            <w:pPr>
              <w:pStyle w:val="SignatureBlock"/>
              <w:widowControl w:val="0"/>
              <w:spacing w:line="240" w:lineRule="auto"/>
              <w:ind w:left="0"/>
              <w:jc w:val="right"/>
              <w:rPr>
                <w:rFonts w:eastAsia="MS Mincho" w:cs="MS Mincho"/>
                <w:sz w:val="24"/>
                <w:szCs w:val="24"/>
              </w:rPr>
            </w:pPr>
            <w:r w:rsidRPr="00870684">
              <w:rPr>
                <w:rFonts w:eastAsia="MS Mincho" w:cs="MS Mincho"/>
                <w:sz w:val="24"/>
                <w:szCs w:val="24"/>
              </w:rPr>
              <w:t>$1,500</w:t>
            </w:r>
          </w:p>
        </w:tc>
        <w:tc>
          <w:tcPr>
            <w:tcW w:w="6840" w:type="dxa"/>
            <w:shd w:val="clear" w:color="auto" w:fill="auto"/>
            <w:tcMar>
              <w:top w:w="86" w:type="dxa"/>
              <w:left w:w="86" w:type="dxa"/>
              <w:bottom w:w="86" w:type="dxa"/>
              <w:right w:w="86" w:type="dxa"/>
            </w:tcMar>
          </w:tcPr>
          <w:p w14:paraId="3CAF9C2C" w14:textId="77777777" w:rsidR="00FE4106" w:rsidRPr="00870684" w:rsidRDefault="00FE4106" w:rsidP="00FE4106">
            <w:pPr>
              <w:pStyle w:val="SignatureBlock"/>
              <w:widowControl w:val="0"/>
              <w:spacing w:line="240" w:lineRule="auto"/>
              <w:ind w:left="0"/>
              <w:rPr>
                <w:rFonts w:eastAsia="MS Mincho" w:cs="MS Mincho"/>
                <w:sz w:val="24"/>
                <w:szCs w:val="24"/>
              </w:rPr>
            </w:pPr>
            <w:r w:rsidRPr="00870684">
              <w:rPr>
                <w:rFonts w:eastAsia="MS Mincho" w:cs="MS Mincho"/>
                <w:sz w:val="24"/>
                <w:szCs w:val="24"/>
              </w:rPr>
              <w:t>Motion or Adversary Proceeding to value and/or avoid lien on real</w:t>
            </w:r>
          </w:p>
          <w:p w14:paraId="3807077F" w14:textId="77777777" w:rsidR="00FE4106" w:rsidRPr="00870684" w:rsidRDefault="00FE4106" w:rsidP="00FE4106">
            <w:pPr>
              <w:pStyle w:val="SignatureBlock"/>
              <w:widowControl w:val="0"/>
              <w:spacing w:line="240" w:lineRule="auto"/>
              <w:ind w:left="0"/>
              <w:rPr>
                <w:rFonts w:eastAsia="MS Mincho" w:cs="MS Mincho"/>
                <w:sz w:val="24"/>
                <w:szCs w:val="24"/>
              </w:rPr>
            </w:pPr>
            <w:r w:rsidRPr="00870684">
              <w:rPr>
                <w:rFonts w:eastAsia="MS Mincho" w:cs="MS Mincho"/>
                <w:sz w:val="24"/>
                <w:szCs w:val="24"/>
              </w:rPr>
              <w:t>property, including obtaining final order (11 U.S.C. § 506)</w:t>
            </w:r>
          </w:p>
        </w:tc>
      </w:tr>
      <w:tr w:rsidR="00FE4106" w14:paraId="68703213" w14:textId="77777777" w:rsidTr="00870684">
        <w:tc>
          <w:tcPr>
            <w:tcW w:w="635" w:type="dxa"/>
            <w:shd w:val="clear" w:color="auto" w:fill="auto"/>
            <w:tcMar>
              <w:top w:w="86" w:type="dxa"/>
              <w:left w:w="86" w:type="dxa"/>
              <w:bottom w:w="86" w:type="dxa"/>
              <w:right w:w="86" w:type="dxa"/>
            </w:tcMar>
          </w:tcPr>
          <w:p w14:paraId="15E57B21" w14:textId="77777777" w:rsidR="00FE4106" w:rsidRPr="00870684" w:rsidRDefault="00FE4106" w:rsidP="00FE4106">
            <w:pPr>
              <w:pStyle w:val="SignatureBlock"/>
              <w:widowControl w:val="0"/>
              <w:spacing w:line="240" w:lineRule="auto"/>
              <w:ind w:left="0"/>
              <w:rPr>
                <w:rFonts w:eastAsia="MS Mincho" w:cs="MS Mincho"/>
                <w:sz w:val="24"/>
                <w:szCs w:val="24"/>
              </w:rPr>
            </w:pPr>
            <w:r w:rsidRPr="00870684">
              <w:rPr>
                <w:rFonts w:eastAsia="MS Mincho" w:cs="MS Mincho"/>
                <w:sz w:val="24"/>
                <w:szCs w:val="24"/>
              </w:rPr>
              <w:fldChar w:fldCharType="begin">
                <w:ffData>
                  <w:name w:val=""/>
                  <w:enabled/>
                  <w:calcOnExit w:val="0"/>
                  <w:checkBox>
                    <w:size w:val="24"/>
                    <w:default w:val="0"/>
                  </w:checkBox>
                </w:ffData>
              </w:fldChar>
            </w:r>
            <w:r w:rsidRPr="00870684">
              <w:rPr>
                <w:rFonts w:eastAsia="MS Mincho" w:cs="MS Mincho"/>
                <w:sz w:val="24"/>
                <w:szCs w:val="24"/>
              </w:rPr>
              <w:instrText xml:space="preserve"> FORMCHECKBOX </w:instrText>
            </w:r>
            <w:r w:rsidR="00FD49D5">
              <w:rPr>
                <w:rFonts w:eastAsia="MS Mincho" w:cs="MS Mincho"/>
                <w:sz w:val="24"/>
                <w:szCs w:val="24"/>
              </w:rPr>
            </w:r>
            <w:r w:rsidR="00FD49D5">
              <w:rPr>
                <w:rFonts w:eastAsia="MS Mincho" w:cs="MS Mincho"/>
                <w:sz w:val="24"/>
                <w:szCs w:val="24"/>
              </w:rPr>
              <w:fldChar w:fldCharType="separate"/>
            </w:r>
            <w:r w:rsidRPr="00870684">
              <w:rPr>
                <w:rFonts w:eastAsia="MS Mincho" w:cs="MS Mincho"/>
                <w:sz w:val="24"/>
                <w:szCs w:val="24"/>
              </w:rPr>
              <w:fldChar w:fldCharType="end"/>
            </w:r>
          </w:p>
        </w:tc>
        <w:tc>
          <w:tcPr>
            <w:tcW w:w="981" w:type="dxa"/>
            <w:shd w:val="clear" w:color="auto" w:fill="auto"/>
            <w:tcMar>
              <w:top w:w="86" w:type="dxa"/>
              <w:left w:w="86" w:type="dxa"/>
              <w:bottom w:w="86" w:type="dxa"/>
              <w:right w:w="86" w:type="dxa"/>
            </w:tcMar>
          </w:tcPr>
          <w:p w14:paraId="1FB14C4D" w14:textId="77777777" w:rsidR="00FE4106" w:rsidRPr="00870684" w:rsidRDefault="00FE4106" w:rsidP="00FE4106">
            <w:pPr>
              <w:pStyle w:val="SignatureBlock"/>
              <w:widowControl w:val="0"/>
              <w:spacing w:line="240" w:lineRule="auto"/>
              <w:ind w:left="0"/>
              <w:jc w:val="right"/>
              <w:rPr>
                <w:rFonts w:eastAsia="MS Mincho" w:cs="MS Mincho"/>
                <w:sz w:val="24"/>
                <w:szCs w:val="24"/>
              </w:rPr>
            </w:pPr>
            <w:r w:rsidRPr="00870684">
              <w:rPr>
                <w:rFonts w:eastAsia="MS Mincho" w:cs="MS Mincho"/>
                <w:sz w:val="24"/>
                <w:szCs w:val="24"/>
              </w:rPr>
              <w:t>$500</w:t>
            </w:r>
          </w:p>
        </w:tc>
        <w:tc>
          <w:tcPr>
            <w:tcW w:w="6840" w:type="dxa"/>
            <w:shd w:val="clear" w:color="auto" w:fill="auto"/>
            <w:tcMar>
              <w:top w:w="86" w:type="dxa"/>
              <w:left w:w="86" w:type="dxa"/>
              <w:bottom w:w="86" w:type="dxa"/>
              <w:right w:w="86" w:type="dxa"/>
            </w:tcMar>
          </w:tcPr>
          <w:p w14:paraId="6FC8E47F" w14:textId="77777777" w:rsidR="00FE4106" w:rsidRPr="00870684" w:rsidRDefault="00FE4106" w:rsidP="00FE4106">
            <w:pPr>
              <w:pStyle w:val="SignatureBlock"/>
              <w:widowControl w:val="0"/>
              <w:spacing w:line="240" w:lineRule="auto"/>
              <w:ind w:left="0"/>
              <w:rPr>
                <w:rFonts w:eastAsia="MS Mincho" w:cs="MS Mincho"/>
                <w:sz w:val="24"/>
                <w:szCs w:val="24"/>
              </w:rPr>
            </w:pPr>
            <w:r w:rsidRPr="00870684">
              <w:rPr>
                <w:rFonts w:eastAsia="MS Mincho" w:cs="MS Mincho"/>
                <w:sz w:val="24"/>
                <w:szCs w:val="24"/>
              </w:rPr>
              <w:t>Motion or Adversary Proceeding to value and/or avoid lien on real</w:t>
            </w:r>
          </w:p>
          <w:p w14:paraId="08F2DF61" w14:textId="77777777" w:rsidR="00FE4106" w:rsidRPr="00870684" w:rsidRDefault="00FE4106" w:rsidP="00FE4106">
            <w:pPr>
              <w:pStyle w:val="SignatureBlock"/>
              <w:widowControl w:val="0"/>
              <w:spacing w:line="240" w:lineRule="auto"/>
              <w:ind w:left="0"/>
              <w:rPr>
                <w:rFonts w:eastAsia="MS Mincho" w:cs="MS Mincho"/>
                <w:sz w:val="24"/>
                <w:szCs w:val="24"/>
              </w:rPr>
            </w:pPr>
            <w:r w:rsidRPr="00870684">
              <w:rPr>
                <w:rFonts w:eastAsia="MS Mincho" w:cs="MS Mincho"/>
                <w:sz w:val="24"/>
                <w:szCs w:val="24"/>
              </w:rPr>
              <w:t>property, including obtaining final order (11 U.S.C. § 506) [additional lien on same property]</w:t>
            </w:r>
          </w:p>
        </w:tc>
      </w:tr>
      <w:tr w:rsidR="00FE4106" w14:paraId="51A1D718" w14:textId="77777777" w:rsidTr="00870684">
        <w:tc>
          <w:tcPr>
            <w:tcW w:w="635" w:type="dxa"/>
            <w:shd w:val="clear" w:color="auto" w:fill="auto"/>
            <w:tcMar>
              <w:top w:w="86" w:type="dxa"/>
              <w:left w:w="86" w:type="dxa"/>
              <w:bottom w:w="86" w:type="dxa"/>
              <w:right w:w="86" w:type="dxa"/>
            </w:tcMar>
          </w:tcPr>
          <w:p w14:paraId="333DF8B1" w14:textId="77777777" w:rsidR="00FE4106" w:rsidRPr="00870684" w:rsidRDefault="00FE4106" w:rsidP="00FE4106">
            <w:pPr>
              <w:pStyle w:val="SignatureBlock"/>
              <w:widowControl w:val="0"/>
              <w:spacing w:line="240" w:lineRule="auto"/>
              <w:ind w:left="0"/>
              <w:rPr>
                <w:rFonts w:eastAsia="MS Mincho" w:cs="MS Mincho"/>
                <w:sz w:val="24"/>
                <w:szCs w:val="24"/>
              </w:rPr>
            </w:pPr>
            <w:r w:rsidRPr="00870684">
              <w:rPr>
                <w:rFonts w:eastAsia="MS Mincho" w:cs="MS Mincho"/>
                <w:sz w:val="24"/>
                <w:szCs w:val="24"/>
              </w:rPr>
              <w:fldChar w:fldCharType="begin">
                <w:ffData>
                  <w:name w:val=""/>
                  <w:enabled/>
                  <w:calcOnExit w:val="0"/>
                  <w:checkBox>
                    <w:size w:val="24"/>
                    <w:default w:val="0"/>
                  </w:checkBox>
                </w:ffData>
              </w:fldChar>
            </w:r>
            <w:r w:rsidRPr="00870684">
              <w:rPr>
                <w:rFonts w:eastAsia="MS Mincho" w:cs="MS Mincho"/>
                <w:sz w:val="24"/>
                <w:szCs w:val="24"/>
              </w:rPr>
              <w:instrText xml:space="preserve"> FORMCHECKBOX </w:instrText>
            </w:r>
            <w:r w:rsidR="00FD49D5">
              <w:rPr>
                <w:rFonts w:eastAsia="MS Mincho" w:cs="MS Mincho"/>
                <w:sz w:val="24"/>
                <w:szCs w:val="24"/>
              </w:rPr>
            </w:r>
            <w:r w:rsidR="00FD49D5">
              <w:rPr>
                <w:rFonts w:eastAsia="MS Mincho" w:cs="MS Mincho"/>
                <w:sz w:val="24"/>
                <w:szCs w:val="24"/>
              </w:rPr>
              <w:fldChar w:fldCharType="separate"/>
            </w:r>
            <w:r w:rsidRPr="00870684">
              <w:rPr>
                <w:rFonts w:eastAsia="MS Mincho" w:cs="MS Mincho"/>
                <w:sz w:val="24"/>
                <w:szCs w:val="24"/>
              </w:rPr>
              <w:fldChar w:fldCharType="end"/>
            </w:r>
          </w:p>
        </w:tc>
        <w:tc>
          <w:tcPr>
            <w:tcW w:w="981" w:type="dxa"/>
            <w:shd w:val="clear" w:color="auto" w:fill="auto"/>
            <w:tcMar>
              <w:top w:w="86" w:type="dxa"/>
              <w:left w:w="86" w:type="dxa"/>
              <w:bottom w:w="86" w:type="dxa"/>
              <w:right w:w="86" w:type="dxa"/>
            </w:tcMar>
          </w:tcPr>
          <w:p w14:paraId="6B7A6674" w14:textId="77777777" w:rsidR="00FE4106" w:rsidRPr="00870684" w:rsidRDefault="00FE4106" w:rsidP="00FE4106">
            <w:pPr>
              <w:pStyle w:val="SignatureBlock"/>
              <w:widowControl w:val="0"/>
              <w:spacing w:line="240" w:lineRule="auto"/>
              <w:ind w:left="0"/>
              <w:jc w:val="right"/>
              <w:rPr>
                <w:rFonts w:eastAsia="MS Mincho" w:cs="MS Mincho"/>
                <w:sz w:val="24"/>
                <w:szCs w:val="24"/>
              </w:rPr>
            </w:pPr>
            <w:r w:rsidRPr="00870684">
              <w:rPr>
                <w:rFonts w:eastAsia="MS Mincho" w:cs="MS Mincho"/>
                <w:sz w:val="24"/>
                <w:szCs w:val="24"/>
              </w:rPr>
              <w:t>$2,600</w:t>
            </w:r>
          </w:p>
        </w:tc>
        <w:tc>
          <w:tcPr>
            <w:tcW w:w="6840" w:type="dxa"/>
            <w:shd w:val="clear" w:color="auto" w:fill="auto"/>
            <w:tcMar>
              <w:top w:w="86" w:type="dxa"/>
              <w:left w:w="86" w:type="dxa"/>
              <w:bottom w:w="86" w:type="dxa"/>
              <w:right w:w="86" w:type="dxa"/>
            </w:tcMar>
          </w:tcPr>
          <w:p w14:paraId="51B96D45" w14:textId="77777777" w:rsidR="00FE4106" w:rsidRPr="00870684" w:rsidRDefault="00FE4106" w:rsidP="00FE4106">
            <w:pPr>
              <w:pStyle w:val="SignatureBlock"/>
              <w:widowControl w:val="0"/>
              <w:spacing w:line="240" w:lineRule="auto"/>
              <w:ind w:left="0"/>
              <w:rPr>
                <w:sz w:val="23"/>
                <w:szCs w:val="23"/>
              </w:rPr>
            </w:pPr>
            <w:r w:rsidRPr="00870684">
              <w:rPr>
                <w:sz w:val="24"/>
                <w:szCs w:val="24"/>
              </w:rPr>
              <w:t>Entry into and completion of the Mortgage Modification Mediation Program [$2,500 fees + $100 costs]</w:t>
            </w:r>
          </w:p>
        </w:tc>
      </w:tr>
    </w:tbl>
    <w:p w14:paraId="48C58431" w14:textId="77777777" w:rsidR="00ED5D61" w:rsidRDefault="00700872" w:rsidP="000E6D40">
      <w:pPr>
        <w:pStyle w:val="SignatureBlock"/>
        <w:widowControl w:val="0"/>
        <w:spacing w:line="280" w:lineRule="exact"/>
        <w:ind w:left="0"/>
        <w:rPr>
          <w:sz w:val="24"/>
          <w:szCs w:val="24"/>
        </w:rPr>
      </w:pPr>
      <w:r>
        <w:rPr>
          <w:sz w:val="24"/>
          <w:szCs w:val="24"/>
        </w:rPr>
        <w:tab/>
      </w:r>
    </w:p>
    <w:p w14:paraId="5C6D28C9" w14:textId="77777777" w:rsidR="00700872" w:rsidRDefault="00700872" w:rsidP="00700872">
      <w:pPr>
        <w:pStyle w:val="SignatureBlock"/>
        <w:widowControl w:val="0"/>
        <w:spacing w:line="455" w:lineRule="exact"/>
        <w:ind w:left="0" w:firstLine="720"/>
        <w:rPr>
          <w:sz w:val="24"/>
          <w:szCs w:val="24"/>
        </w:rPr>
      </w:pPr>
      <w:r>
        <w:rPr>
          <w:sz w:val="24"/>
          <w:szCs w:val="24"/>
        </w:rPr>
        <w:t>Applicant hereby attests under penalty of perjury that the fees requested are reasonable and necessary to representation of the interests of the debtor in connection with the bankruptcy case, and the fees requested comply with the Guidelines for Payment of Attorney’s Fees in Chapter 13 Cases and with the Rights and Responsibilities of Chapter 13 Debtors and their Attorneys.</w:t>
      </w:r>
    </w:p>
    <w:p w14:paraId="62C290D1" w14:textId="77777777" w:rsidR="00E30E1D" w:rsidRDefault="00700872" w:rsidP="00ED5D61">
      <w:pPr>
        <w:pStyle w:val="SignatureBlock"/>
        <w:widowControl w:val="0"/>
        <w:spacing w:line="455" w:lineRule="exact"/>
        <w:ind w:left="0" w:firstLine="720"/>
        <w:rPr>
          <w:sz w:val="24"/>
          <w:szCs w:val="24"/>
        </w:rPr>
      </w:pPr>
      <w:r w:rsidRPr="00E30E1D">
        <w:rPr>
          <w:sz w:val="24"/>
          <w:szCs w:val="24"/>
        </w:rPr>
        <w:t xml:space="preserve">WHEREFORE, </w:t>
      </w:r>
      <w:r>
        <w:rPr>
          <w:sz w:val="24"/>
          <w:szCs w:val="24"/>
        </w:rPr>
        <w:t>Applicant</w:t>
      </w:r>
      <w:r w:rsidRPr="00E30E1D">
        <w:rPr>
          <w:sz w:val="24"/>
          <w:szCs w:val="24"/>
        </w:rPr>
        <w:t xml:space="preserve"> requests that the Court enter an order approving the </w:t>
      </w:r>
      <w:r>
        <w:rPr>
          <w:sz w:val="24"/>
          <w:szCs w:val="24"/>
        </w:rPr>
        <w:t>Application</w:t>
      </w:r>
      <w:r w:rsidRPr="00E30E1D">
        <w:rPr>
          <w:sz w:val="24"/>
          <w:szCs w:val="24"/>
        </w:rPr>
        <w:t xml:space="preserve"> and for such other and further relief as the Court deems just and proper.</w:t>
      </w:r>
    </w:p>
    <w:p w14:paraId="5D3A8E0C" w14:textId="77777777" w:rsidR="00E30E1D" w:rsidRPr="00E30E1D" w:rsidRDefault="00FD49D5" w:rsidP="00E30E1D">
      <w:pPr>
        <w:spacing w:line="420" w:lineRule="exact"/>
        <w:rPr>
          <w:sz w:val="24"/>
          <w:szCs w:val="24"/>
        </w:rPr>
      </w:pPr>
    </w:p>
    <w:tbl>
      <w:tblPr>
        <w:tblW w:w="0" w:type="auto"/>
        <w:tblLook w:val="04A0" w:firstRow="1" w:lastRow="0" w:firstColumn="1" w:lastColumn="0" w:noHBand="0" w:noVBand="1"/>
      </w:tblPr>
      <w:tblGrid>
        <w:gridCol w:w="4814"/>
        <w:gridCol w:w="4546"/>
      </w:tblGrid>
      <w:tr w:rsidR="00B47AAC" w14:paraId="04143EA2" w14:textId="77777777" w:rsidTr="00870684">
        <w:tc>
          <w:tcPr>
            <w:tcW w:w="4824" w:type="dxa"/>
            <w:shd w:val="clear" w:color="auto" w:fill="auto"/>
          </w:tcPr>
          <w:p w14:paraId="2A684052" w14:textId="77777777" w:rsidR="00E30E1D" w:rsidRPr="00870684" w:rsidRDefault="00700872" w:rsidP="00870684">
            <w:pPr>
              <w:rPr>
                <w:sz w:val="24"/>
                <w:szCs w:val="24"/>
              </w:rPr>
            </w:pPr>
            <w:r w:rsidRPr="00870684">
              <w:rPr>
                <w:sz w:val="24"/>
                <w:szCs w:val="24"/>
              </w:rPr>
              <w:t xml:space="preserve">Dated: </w:t>
            </w:r>
            <w:r w:rsidRPr="00870684">
              <w:rPr>
                <w:sz w:val="24"/>
                <w:szCs w:val="24"/>
                <w:u w:val="single"/>
              </w:rPr>
              <w:tab/>
            </w:r>
            <w:r w:rsidRPr="00870684">
              <w:rPr>
                <w:sz w:val="24"/>
                <w:szCs w:val="24"/>
                <w:u w:val="single"/>
              </w:rPr>
              <w:tab/>
            </w:r>
            <w:r w:rsidRPr="00870684">
              <w:rPr>
                <w:sz w:val="24"/>
                <w:szCs w:val="24"/>
                <w:u w:val="single"/>
              </w:rPr>
              <w:tab/>
            </w:r>
            <w:r w:rsidRPr="00870684">
              <w:rPr>
                <w:sz w:val="24"/>
                <w:szCs w:val="24"/>
                <w:u w:val="single"/>
              </w:rPr>
              <w:tab/>
            </w:r>
          </w:p>
        </w:tc>
        <w:tc>
          <w:tcPr>
            <w:tcW w:w="4554" w:type="dxa"/>
            <w:shd w:val="clear" w:color="auto" w:fill="auto"/>
          </w:tcPr>
          <w:p w14:paraId="7C785B15" w14:textId="77777777" w:rsidR="00E30E1D" w:rsidRPr="00033A6F" w:rsidRDefault="00700872" w:rsidP="00870684">
            <w:pPr>
              <w:spacing w:after="720"/>
              <w:rPr>
                <w:rStyle w:val="Uppercase"/>
              </w:rPr>
            </w:pPr>
            <w:r w:rsidRPr="00870684">
              <w:rPr>
                <w:rStyle w:val="Uppercase"/>
                <w:caps w:val="0"/>
                <w:szCs w:val="24"/>
              </w:rPr>
              <w:t>Respectfully Submitted</w:t>
            </w:r>
            <w:r w:rsidRPr="00870684">
              <w:rPr>
                <w:rStyle w:val="Uppercase"/>
                <w:szCs w:val="24"/>
              </w:rPr>
              <w:t>,</w:t>
            </w:r>
          </w:p>
          <w:p w14:paraId="304B37E8" w14:textId="77777777" w:rsidR="00E30E1D" w:rsidRPr="00033A6F" w:rsidRDefault="00700872" w:rsidP="00870684">
            <w:pPr>
              <w:pStyle w:val="PleadingSignature"/>
              <w:keepNext w:val="0"/>
              <w:keepLines w:val="0"/>
              <w:spacing w:before="720"/>
              <w:rPr>
                <w:rStyle w:val="Uppercase"/>
              </w:rPr>
            </w:pPr>
            <w:r w:rsidRPr="00870684">
              <w:rPr>
                <w:szCs w:val="24"/>
              </w:rPr>
              <w:t xml:space="preserve">By:  </w:t>
            </w:r>
          </w:p>
          <w:p w14:paraId="50AC7BBF" w14:textId="77777777" w:rsidR="00E30E1D" w:rsidRPr="00E50E5B" w:rsidRDefault="00FD49D5" w:rsidP="00870684">
            <w:pPr>
              <w:pStyle w:val="PleadingSignature"/>
              <w:keepNext w:val="0"/>
              <w:keepLines w:val="0"/>
              <w:pBdr>
                <w:top w:val="single" w:sz="4" w:space="1" w:color="auto"/>
              </w:pBdr>
              <w:ind w:left="360"/>
              <w:rPr>
                <w:rStyle w:val="Uppercase"/>
              </w:rPr>
            </w:pPr>
          </w:p>
        </w:tc>
      </w:tr>
    </w:tbl>
    <w:p w14:paraId="17B38414" w14:textId="77777777" w:rsidR="00A3285D" w:rsidRDefault="00FD49D5" w:rsidP="00E30E1D">
      <w:pPr>
        <w:pStyle w:val="SignatureBlock"/>
        <w:widowControl w:val="0"/>
        <w:spacing w:line="455" w:lineRule="exact"/>
        <w:ind w:left="0"/>
        <w:rPr>
          <w:sz w:val="24"/>
          <w:szCs w:val="24"/>
        </w:rPr>
      </w:pPr>
    </w:p>
    <w:p w14:paraId="5CDEA1B8" w14:textId="77777777" w:rsidR="006F2B55" w:rsidRPr="00D75AF6" w:rsidRDefault="00FD49D5" w:rsidP="006F2B55">
      <w:pPr>
        <w:spacing w:line="240" w:lineRule="auto"/>
        <w:rPr>
          <w:sz w:val="24"/>
        </w:rPr>
      </w:pPr>
    </w:p>
    <w:sectPr w:rsidR="006F2B55" w:rsidRPr="00D75AF6" w:rsidSect="006F2B55">
      <w:headerReference w:type="default" r:id="rId8"/>
      <w:footerReference w:type="even" r:id="rId9"/>
      <w:footerReference w:type="default" r:id="rId10"/>
      <w:pgSz w:w="12240" w:h="15840" w:code="1"/>
      <w:pgMar w:top="1440" w:right="720" w:bottom="1440" w:left="2160" w:header="720" w:footer="432" w:gutter="0"/>
      <w:pgNumType w:start="1"/>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D40FC" w14:textId="77777777" w:rsidR="00FD49D5" w:rsidRDefault="00FD49D5">
      <w:pPr>
        <w:spacing w:line="240" w:lineRule="auto"/>
      </w:pPr>
      <w:r>
        <w:separator/>
      </w:r>
    </w:p>
  </w:endnote>
  <w:endnote w:type="continuationSeparator" w:id="0">
    <w:p w14:paraId="18E2B5AB" w14:textId="77777777" w:rsidR="00FD49D5" w:rsidRDefault="00FD49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A1D7E" w14:textId="77777777" w:rsidR="006F150B" w:rsidRDefault="007008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A6415" w14:textId="77777777" w:rsidR="006F150B" w:rsidRDefault="00FD49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horzAnchor="page" w:tblpX="2362" w:tblpY="-603"/>
      <w:tblW w:w="9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20"/>
      <w:gridCol w:w="3120"/>
      <w:gridCol w:w="2850"/>
    </w:tblGrid>
    <w:tr w:rsidR="00B47AAC" w14:paraId="05704260" w14:textId="77777777" w:rsidTr="00D76175">
      <w:trPr>
        <w:trHeight w:hRule="exact" w:val="360"/>
      </w:trPr>
      <w:tc>
        <w:tcPr>
          <w:tcW w:w="3120" w:type="dxa"/>
          <w:tcBorders>
            <w:top w:val="nil"/>
            <w:left w:val="nil"/>
            <w:bottom w:val="single" w:sz="4" w:space="0" w:color="auto"/>
            <w:right w:val="nil"/>
          </w:tcBorders>
          <w:tcMar>
            <w:left w:w="115" w:type="dxa"/>
            <w:right w:w="0" w:type="dxa"/>
          </w:tcMar>
          <w:vAlign w:val="bottom"/>
        </w:tcPr>
        <w:p w14:paraId="7B07EF17" w14:textId="77777777" w:rsidR="006F150B" w:rsidRPr="00536DA0" w:rsidRDefault="00FD49D5" w:rsidP="00C23913">
          <w:pPr>
            <w:pStyle w:val="Footer"/>
            <w:spacing w:line="200" w:lineRule="exact"/>
            <w:ind w:right="360"/>
            <w:rPr>
              <w:sz w:val="16"/>
              <w:szCs w:val="24"/>
            </w:rPr>
          </w:pPr>
        </w:p>
      </w:tc>
      <w:tc>
        <w:tcPr>
          <w:tcW w:w="3120" w:type="dxa"/>
          <w:tcBorders>
            <w:top w:val="nil"/>
            <w:left w:val="nil"/>
            <w:bottom w:val="single" w:sz="4" w:space="0" w:color="auto"/>
            <w:right w:val="nil"/>
          </w:tcBorders>
        </w:tcPr>
        <w:p w14:paraId="7A6C39B7" w14:textId="77777777" w:rsidR="006F150B" w:rsidRPr="00061566" w:rsidRDefault="00700872" w:rsidP="006F2B55">
          <w:pPr>
            <w:pStyle w:val="Footer"/>
            <w:spacing w:before="60" w:after="60" w:line="200" w:lineRule="exact"/>
            <w:ind w:right="360"/>
            <w:jc w:val="center"/>
            <w:rPr>
              <w:sz w:val="16"/>
              <w:szCs w:val="24"/>
            </w:rPr>
          </w:pPr>
          <w:r w:rsidRPr="00AD031E">
            <w:rPr>
              <w:sz w:val="24"/>
              <w:szCs w:val="24"/>
            </w:rPr>
            <w:t xml:space="preserve">- </w:t>
          </w:r>
          <w:r w:rsidRPr="00AD031E">
            <w:rPr>
              <w:rStyle w:val="PageNumber"/>
              <w:sz w:val="24"/>
            </w:rPr>
            <w:fldChar w:fldCharType="begin"/>
          </w:r>
          <w:r w:rsidRPr="00AD031E">
            <w:rPr>
              <w:rStyle w:val="PageNumber"/>
              <w:sz w:val="24"/>
            </w:rPr>
            <w:instrText xml:space="preserve"> PAGE </w:instrText>
          </w:r>
          <w:r w:rsidRPr="00AD031E">
            <w:rPr>
              <w:rStyle w:val="PageNumber"/>
              <w:sz w:val="24"/>
            </w:rPr>
            <w:fldChar w:fldCharType="separate"/>
          </w:r>
          <w:r>
            <w:rPr>
              <w:rStyle w:val="PageNumber"/>
              <w:noProof/>
              <w:sz w:val="24"/>
            </w:rPr>
            <w:t>2</w:t>
          </w:r>
          <w:r w:rsidRPr="00AD031E">
            <w:rPr>
              <w:rStyle w:val="PageNumber"/>
              <w:sz w:val="24"/>
            </w:rPr>
            <w:fldChar w:fldCharType="end"/>
          </w:r>
          <w:r w:rsidRPr="00AD031E">
            <w:rPr>
              <w:rStyle w:val="PageNumber"/>
              <w:sz w:val="24"/>
            </w:rPr>
            <w:t xml:space="preserve"> -</w:t>
          </w:r>
        </w:p>
      </w:tc>
      <w:tc>
        <w:tcPr>
          <w:tcW w:w="2850" w:type="dxa"/>
          <w:tcBorders>
            <w:top w:val="nil"/>
            <w:left w:val="nil"/>
            <w:bottom w:val="single" w:sz="4" w:space="0" w:color="auto"/>
            <w:right w:val="nil"/>
          </w:tcBorders>
          <w:tcMar>
            <w:left w:w="0" w:type="dxa"/>
            <w:right w:w="115" w:type="dxa"/>
          </w:tcMar>
        </w:tcPr>
        <w:p w14:paraId="24EF2522" w14:textId="77777777" w:rsidR="006F150B" w:rsidRPr="0084665A" w:rsidRDefault="00FD49D5" w:rsidP="006F2B55">
          <w:pPr>
            <w:pStyle w:val="Footer"/>
            <w:spacing w:before="60" w:after="60" w:line="200" w:lineRule="exact"/>
            <w:jc w:val="right"/>
            <w:rPr>
              <w:sz w:val="16"/>
              <w:szCs w:val="24"/>
            </w:rPr>
          </w:pPr>
        </w:p>
      </w:tc>
    </w:tr>
    <w:tr w:rsidR="00B47AAC" w14:paraId="5E636F3C" w14:textId="77777777" w:rsidTr="00D76175">
      <w:trPr>
        <w:trHeight w:val="203"/>
      </w:trPr>
      <w:tc>
        <w:tcPr>
          <w:tcW w:w="9090" w:type="dxa"/>
          <w:gridSpan w:val="3"/>
          <w:tcBorders>
            <w:top w:val="single" w:sz="4" w:space="0" w:color="auto"/>
            <w:left w:val="nil"/>
            <w:bottom w:val="nil"/>
            <w:right w:val="nil"/>
          </w:tcBorders>
        </w:tcPr>
        <w:p w14:paraId="3EAF191E" w14:textId="77777777" w:rsidR="006F150B" w:rsidRPr="005D2DA5" w:rsidRDefault="000F4500" w:rsidP="006F2B55">
          <w:pPr>
            <w:pStyle w:val="Footer"/>
            <w:spacing w:before="60" w:line="240" w:lineRule="auto"/>
            <w:rPr>
              <w:sz w:val="16"/>
              <w:szCs w:val="24"/>
            </w:rPr>
          </w:pPr>
          <w:r>
            <w:rPr>
              <w:sz w:val="16"/>
              <w:szCs w:val="24"/>
            </w:rPr>
            <w:t>S</w:t>
          </w:r>
          <w:r w:rsidR="00700872">
            <w:rPr>
              <w:sz w:val="16"/>
              <w:szCs w:val="24"/>
            </w:rPr>
            <w:t xml:space="preserve">UPPLEMENTAL </w:t>
          </w:r>
          <w:r w:rsidR="00700872" w:rsidRPr="00A3285D">
            <w:rPr>
              <w:sz w:val="16"/>
              <w:szCs w:val="24"/>
            </w:rPr>
            <w:t xml:space="preserve">APPLICATION FOR </w:t>
          </w:r>
          <w:r w:rsidR="00700872">
            <w:rPr>
              <w:sz w:val="16"/>
              <w:szCs w:val="24"/>
            </w:rPr>
            <w:t>COMPENSATION</w:t>
          </w:r>
          <w:r w:rsidR="00D76175">
            <w:rPr>
              <w:sz w:val="16"/>
              <w:szCs w:val="24"/>
            </w:rPr>
            <w:t xml:space="preserve">       EFFECTIVE FOR CASES FILED ON OR AFTER JANUARY 1, 2019</w:t>
          </w:r>
        </w:p>
      </w:tc>
    </w:tr>
  </w:tbl>
  <w:p w14:paraId="27AF3ABF" w14:textId="77777777" w:rsidR="006F150B" w:rsidRPr="001B4A81" w:rsidRDefault="00FD49D5" w:rsidP="006F2B55">
    <w:pPr>
      <w:pStyle w:val="Footer"/>
      <w:spacing w:line="240" w:lineRule="auto"/>
      <w:ind w:right="36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E9E76" w14:textId="77777777" w:rsidR="00FD49D5" w:rsidRDefault="00FD49D5">
      <w:pPr>
        <w:spacing w:line="240" w:lineRule="auto"/>
      </w:pPr>
      <w:r>
        <w:separator/>
      </w:r>
    </w:p>
  </w:footnote>
  <w:footnote w:type="continuationSeparator" w:id="0">
    <w:p w14:paraId="773604F7" w14:textId="77777777" w:rsidR="00FD49D5" w:rsidRDefault="00FD49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9BF40" w14:textId="77777777" w:rsidR="006F150B" w:rsidRDefault="00700872">
    <w:pPr>
      <w:pStyle w:val="Header"/>
    </w:pPr>
    <w:r>
      <w:rPr>
        <w:noProof/>
      </w:rPr>
      <mc:AlternateContent>
        <mc:Choice Requires="wps">
          <w:drawing>
            <wp:anchor distT="0" distB="0" distL="114300" distR="114300" simplePos="0" relativeHeight="251661312" behindDoc="0" locked="0" layoutInCell="1" allowOverlap="1" wp14:anchorId="0358C462" wp14:editId="7F72932D">
              <wp:simplePos x="0" y="0"/>
              <wp:positionH relativeFrom="margin">
                <wp:posOffset>-382270</wp:posOffset>
              </wp:positionH>
              <wp:positionV relativeFrom="margin">
                <wp:posOffset>0</wp:posOffset>
              </wp:positionV>
              <wp:extent cx="199390" cy="8229600"/>
              <wp:effectExtent l="0" t="0" r="1905"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323DC" w14:textId="77777777" w:rsidR="006F150B" w:rsidRDefault="00700872">
                          <w:pPr>
                            <w:jc w:val="right"/>
                            <w:rPr>
                              <w:sz w:val="24"/>
                              <w:szCs w:val="24"/>
                            </w:rPr>
                          </w:pPr>
                          <w:r>
                            <w:rPr>
                              <w:sz w:val="24"/>
                              <w:szCs w:val="24"/>
                            </w:rPr>
                            <w:t>1</w:t>
                          </w:r>
                        </w:p>
                        <w:p w14:paraId="39D37AD3" w14:textId="77777777" w:rsidR="006F150B" w:rsidRDefault="00700872">
                          <w:pPr>
                            <w:jc w:val="right"/>
                            <w:rPr>
                              <w:sz w:val="24"/>
                              <w:szCs w:val="24"/>
                            </w:rPr>
                          </w:pPr>
                          <w:r>
                            <w:rPr>
                              <w:sz w:val="24"/>
                              <w:szCs w:val="24"/>
                            </w:rPr>
                            <w:t>2</w:t>
                          </w:r>
                        </w:p>
                        <w:p w14:paraId="011BCA92" w14:textId="77777777" w:rsidR="006F150B" w:rsidRDefault="00700872">
                          <w:pPr>
                            <w:jc w:val="right"/>
                            <w:rPr>
                              <w:sz w:val="24"/>
                              <w:szCs w:val="24"/>
                            </w:rPr>
                          </w:pPr>
                          <w:r>
                            <w:rPr>
                              <w:sz w:val="24"/>
                              <w:szCs w:val="24"/>
                            </w:rPr>
                            <w:t>3</w:t>
                          </w:r>
                        </w:p>
                        <w:p w14:paraId="2236F551" w14:textId="77777777" w:rsidR="006F150B" w:rsidRDefault="00700872">
                          <w:pPr>
                            <w:jc w:val="right"/>
                            <w:rPr>
                              <w:sz w:val="24"/>
                              <w:szCs w:val="24"/>
                            </w:rPr>
                          </w:pPr>
                          <w:r>
                            <w:rPr>
                              <w:sz w:val="24"/>
                              <w:szCs w:val="24"/>
                            </w:rPr>
                            <w:t>4</w:t>
                          </w:r>
                        </w:p>
                        <w:p w14:paraId="316DF9B2" w14:textId="77777777" w:rsidR="006F150B" w:rsidRDefault="00700872">
                          <w:pPr>
                            <w:jc w:val="right"/>
                            <w:rPr>
                              <w:sz w:val="24"/>
                              <w:szCs w:val="24"/>
                            </w:rPr>
                          </w:pPr>
                          <w:r>
                            <w:rPr>
                              <w:sz w:val="24"/>
                              <w:szCs w:val="24"/>
                            </w:rPr>
                            <w:t>5</w:t>
                          </w:r>
                        </w:p>
                        <w:p w14:paraId="6310FBC3" w14:textId="77777777" w:rsidR="006F150B" w:rsidRDefault="00700872">
                          <w:pPr>
                            <w:jc w:val="right"/>
                            <w:rPr>
                              <w:sz w:val="24"/>
                              <w:szCs w:val="24"/>
                            </w:rPr>
                          </w:pPr>
                          <w:r>
                            <w:rPr>
                              <w:sz w:val="24"/>
                              <w:szCs w:val="24"/>
                            </w:rPr>
                            <w:t>6</w:t>
                          </w:r>
                        </w:p>
                        <w:p w14:paraId="1D976516" w14:textId="77777777" w:rsidR="006F150B" w:rsidRDefault="00700872">
                          <w:pPr>
                            <w:jc w:val="right"/>
                            <w:rPr>
                              <w:sz w:val="24"/>
                              <w:szCs w:val="24"/>
                            </w:rPr>
                          </w:pPr>
                          <w:r>
                            <w:rPr>
                              <w:sz w:val="24"/>
                              <w:szCs w:val="24"/>
                            </w:rPr>
                            <w:t>7</w:t>
                          </w:r>
                        </w:p>
                        <w:p w14:paraId="540DB4BD" w14:textId="77777777" w:rsidR="006F150B" w:rsidRDefault="00700872">
                          <w:pPr>
                            <w:jc w:val="right"/>
                            <w:rPr>
                              <w:sz w:val="24"/>
                              <w:szCs w:val="24"/>
                            </w:rPr>
                          </w:pPr>
                          <w:r>
                            <w:rPr>
                              <w:sz w:val="24"/>
                              <w:szCs w:val="24"/>
                            </w:rPr>
                            <w:t>8</w:t>
                          </w:r>
                        </w:p>
                        <w:p w14:paraId="2CDB95E5" w14:textId="77777777" w:rsidR="006F150B" w:rsidRDefault="00700872">
                          <w:pPr>
                            <w:jc w:val="right"/>
                            <w:rPr>
                              <w:sz w:val="24"/>
                              <w:szCs w:val="24"/>
                            </w:rPr>
                          </w:pPr>
                          <w:r>
                            <w:rPr>
                              <w:sz w:val="24"/>
                              <w:szCs w:val="24"/>
                            </w:rPr>
                            <w:t>9</w:t>
                          </w:r>
                        </w:p>
                        <w:p w14:paraId="7F1246DB" w14:textId="77777777" w:rsidR="006F150B" w:rsidRDefault="00700872">
                          <w:pPr>
                            <w:jc w:val="right"/>
                            <w:rPr>
                              <w:sz w:val="24"/>
                              <w:szCs w:val="24"/>
                            </w:rPr>
                          </w:pPr>
                          <w:r>
                            <w:rPr>
                              <w:sz w:val="24"/>
                              <w:szCs w:val="24"/>
                            </w:rPr>
                            <w:t>10</w:t>
                          </w:r>
                        </w:p>
                        <w:p w14:paraId="7B354980" w14:textId="77777777" w:rsidR="006F150B" w:rsidRDefault="00700872">
                          <w:pPr>
                            <w:jc w:val="right"/>
                            <w:rPr>
                              <w:sz w:val="24"/>
                              <w:szCs w:val="24"/>
                            </w:rPr>
                          </w:pPr>
                          <w:r>
                            <w:rPr>
                              <w:sz w:val="24"/>
                              <w:szCs w:val="24"/>
                            </w:rPr>
                            <w:t>11</w:t>
                          </w:r>
                        </w:p>
                        <w:p w14:paraId="46519CC6" w14:textId="77777777" w:rsidR="006F150B" w:rsidRDefault="00700872">
                          <w:pPr>
                            <w:jc w:val="right"/>
                            <w:rPr>
                              <w:sz w:val="24"/>
                              <w:szCs w:val="24"/>
                            </w:rPr>
                          </w:pPr>
                          <w:r>
                            <w:rPr>
                              <w:sz w:val="24"/>
                              <w:szCs w:val="24"/>
                            </w:rPr>
                            <w:t>12</w:t>
                          </w:r>
                        </w:p>
                        <w:p w14:paraId="43F839B6" w14:textId="77777777" w:rsidR="006F150B" w:rsidRDefault="00700872">
                          <w:pPr>
                            <w:jc w:val="right"/>
                            <w:rPr>
                              <w:sz w:val="24"/>
                              <w:szCs w:val="24"/>
                            </w:rPr>
                          </w:pPr>
                          <w:r>
                            <w:rPr>
                              <w:sz w:val="24"/>
                              <w:szCs w:val="24"/>
                            </w:rPr>
                            <w:t>13</w:t>
                          </w:r>
                        </w:p>
                        <w:p w14:paraId="24CAD688" w14:textId="77777777" w:rsidR="006F150B" w:rsidRDefault="00700872">
                          <w:pPr>
                            <w:jc w:val="right"/>
                            <w:rPr>
                              <w:sz w:val="24"/>
                              <w:szCs w:val="24"/>
                            </w:rPr>
                          </w:pPr>
                          <w:r>
                            <w:rPr>
                              <w:sz w:val="24"/>
                              <w:szCs w:val="24"/>
                            </w:rPr>
                            <w:t>14</w:t>
                          </w:r>
                        </w:p>
                        <w:p w14:paraId="1494E9F6" w14:textId="77777777" w:rsidR="006F150B" w:rsidRDefault="00700872">
                          <w:pPr>
                            <w:jc w:val="right"/>
                            <w:rPr>
                              <w:sz w:val="24"/>
                              <w:szCs w:val="24"/>
                            </w:rPr>
                          </w:pPr>
                          <w:r>
                            <w:rPr>
                              <w:sz w:val="24"/>
                              <w:szCs w:val="24"/>
                            </w:rPr>
                            <w:t>15</w:t>
                          </w:r>
                        </w:p>
                        <w:p w14:paraId="2FE051F1" w14:textId="77777777" w:rsidR="006F150B" w:rsidRDefault="00700872">
                          <w:pPr>
                            <w:jc w:val="right"/>
                            <w:rPr>
                              <w:sz w:val="24"/>
                              <w:szCs w:val="24"/>
                            </w:rPr>
                          </w:pPr>
                          <w:r>
                            <w:rPr>
                              <w:sz w:val="24"/>
                              <w:szCs w:val="24"/>
                            </w:rPr>
                            <w:t>16</w:t>
                          </w:r>
                        </w:p>
                        <w:p w14:paraId="4BB460A5" w14:textId="77777777" w:rsidR="006F150B" w:rsidRDefault="00700872">
                          <w:pPr>
                            <w:jc w:val="right"/>
                            <w:rPr>
                              <w:sz w:val="24"/>
                              <w:szCs w:val="24"/>
                            </w:rPr>
                          </w:pPr>
                          <w:r>
                            <w:rPr>
                              <w:sz w:val="24"/>
                              <w:szCs w:val="24"/>
                            </w:rPr>
                            <w:t>17</w:t>
                          </w:r>
                        </w:p>
                        <w:p w14:paraId="61EC6877" w14:textId="77777777" w:rsidR="006F150B" w:rsidRDefault="00700872">
                          <w:pPr>
                            <w:jc w:val="right"/>
                            <w:rPr>
                              <w:sz w:val="24"/>
                              <w:szCs w:val="24"/>
                            </w:rPr>
                          </w:pPr>
                          <w:r>
                            <w:rPr>
                              <w:sz w:val="24"/>
                              <w:szCs w:val="24"/>
                            </w:rPr>
                            <w:t>18</w:t>
                          </w:r>
                        </w:p>
                        <w:p w14:paraId="457084DB" w14:textId="77777777" w:rsidR="006F150B" w:rsidRDefault="00700872">
                          <w:pPr>
                            <w:jc w:val="right"/>
                            <w:rPr>
                              <w:sz w:val="24"/>
                              <w:szCs w:val="24"/>
                            </w:rPr>
                          </w:pPr>
                          <w:r>
                            <w:rPr>
                              <w:sz w:val="24"/>
                              <w:szCs w:val="24"/>
                            </w:rPr>
                            <w:t>19</w:t>
                          </w:r>
                        </w:p>
                        <w:p w14:paraId="08A5A76B" w14:textId="77777777" w:rsidR="006F150B" w:rsidRDefault="00700872">
                          <w:pPr>
                            <w:jc w:val="right"/>
                            <w:rPr>
                              <w:sz w:val="24"/>
                              <w:szCs w:val="24"/>
                            </w:rPr>
                          </w:pPr>
                          <w:r>
                            <w:rPr>
                              <w:sz w:val="24"/>
                              <w:szCs w:val="24"/>
                            </w:rPr>
                            <w:t>20</w:t>
                          </w:r>
                        </w:p>
                        <w:p w14:paraId="56146FE3" w14:textId="77777777" w:rsidR="006F150B" w:rsidRDefault="00700872">
                          <w:pPr>
                            <w:jc w:val="right"/>
                            <w:rPr>
                              <w:sz w:val="24"/>
                              <w:szCs w:val="24"/>
                            </w:rPr>
                          </w:pPr>
                          <w:r>
                            <w:rPr>
                              <w:sz w:val="24"/>
                              <w:szCs w:val="24"/>
                            </w:rPr>
                            <w:t>21</w:t>
                          </w:r>
                        </w:p>
                        <w:p w14:paraId="69154442" w14:textId="77777777" w:rsidR="006F150B" w:rsidRDefault="00700872">
                          <w:pPr>
                            <w:jc w:val="right"/>
                            <w:rPr>
                              <w:sz w:val="24"/>
                              <w:szCs w:val="24"/>
                            </w:rPr>
                          </w:pPr>
                          <w:r>
                            <w:rPr>
                              <w:sz w:val="24"/>
                              <w:szCs w:val="24"/>
                            </w:rPr>
                            <w:t>22</w:t>
                          </w:r>
                        </w:p>
                        <w:p w14:paraId="6FE88E49" w14:textId="77777777" w:rsidR="006F150B" w:rsidRDefault="00700872">
                          <w:pPr>
                            <w:jc w:val="right"/>
                            <w:rPr>
                              <w:sz w:val="24"/>
                              <w:szCs w:val="24"/>
                            </w:rPr>
                          </w:pPr>
                          <w:r>
                            <w:rPr>
                              <w:sz w:val="24"/>
                              <w:szCs w:val="24"/>
                            </w:rPr>
                            <w:t>23</w:t>
                          </w:r>
                        </w:p>
                        <w:p w14:paraId="47A77F74" w14:textId="77777777" w:rsidR="006F150B" w:rsidRDefault="00700872">
                          <w:pPr>
                            <w:jc w:val="right"/>
                            <w:rPr>
                              <w:sz w:val="24"/>
                              <w:szCs w:val="24"/>
                            </w:rPr>
                          </w:pPr>
                          <w:r>
                            <w:rPr>
                              <w:sz w:val="24"/>
                              <w:szCs w:val="24"/>
                            </w:rPr>
                            <w:t>24</w:t>
                          </w:r>
                        </w:p>
                        <w:p w14:paraId="7FD16592" w14:textId="77777777" w:rsidR="006F150B" w:rsidRDefault="00700872">
                          <w:pPr>
                            <w:jc w:val="right"/>
                            <w:rPr>
                              <w:sz w:val="24"/>
                              <w:szCs w:val="24"/>
                            </w:rPr>
                          </w:pPr>
                          <w:r>
                            <w:rPr>
                              <w:sz w:val="24"/>
                              <w:szCs w:val="24"/>
                            </w:rPr>
                            <w:t>25</w:t>
                          </w:r>
                        </w:p>
                        <w:p w14:paraId="1F32897A" w14:textId="77777777" w:rsidR="006F150B" w:rsidRDefault="00700872">
                          <w:pPr>
                            <w:jc w:val="right"/>
                            <w:rPr>
                              <w:sz w:val="24"/>
                              <w:szCs w:val="24"/>
                            </w:rPr>
                          </w:pPr>
                          <w:r>
                            <w:rPr>
                              <w:sz w:val="24"/>
                              <w:szCs w:val="24"/>
                            </w:rPr>
                            <w:t>26</w:t>
                          </w:r>
                        </w:p>
                        <w:p w14:paraId="70D0D579" w14:textId="77777777" w:rsidR="006F150B" w:rsidRDefault="00700872">
                          <w:pPr>
                            <w:jc w:val="right"/>
                            <w:rPr>
                              <w:sz w:val="24"/>
                              <w:szCs w:val="24"/>
                            </w:rPr>
                          </w:pPr>
                          <w:r>
                            <w:rPr>
                              <w:sz w:val="24"/>
                              <w:szCs w:val="24"/>
                            </w:rPr>
                            <w:t>27</w:t>
                          </w:r>
                        </w:p>
                        <w:p w14:paraId="169A8017" w14:textId="77777777" w:rsidR="006F150B" w:rsidRDefault="00700872">
                          <w:pPr>
                            <w:jc w:val="right"/>
                            <w:rPr>
                              <w:sz w:val="24"/>
                              <w:szCs w:val="24"/>
                            </w:rPr>
                          </w:pPr>
                          <w:r>
                            <w:rPr>
                              <w:sz w:val="24"/>
                              <w:szCs w:val="24"/>
                            </w:rPr>
                            <w:t>28</w:t>
                          </w:r>
                        </w:p>
                        <w:p w14:paraId="4030B305" w14:textId="77777777" w:rsidR="006F150B" w:rsidRDefault="00FD49D5">
                          <w:pPr>
                            <w:jc w:val="right"/>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8C462" id="_x0000_t202" coordsize="21600,21600" o:spt="202" path="m,l,21600r21600,l21600,xe">
              <v:stroke joinstyle="miter"/>
              <v:path gradientshapeok="t" o:connecttype="rect"/>
            </v:shapetype>
            <v:shape id="LineNumbers" o:spid="_x0000_s1026" type="#_x0000_t202" style="position:absolute;margin-left:-30.1pt;margin-top:0;width:15.7pt;height:9in;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" stroked="f">
              <v:textbox inset="0,0,0,0">
                <w:txbxContent>
                  <w:p w14:paraId="3A9323DC" w14:textId="77777777" w:rsidR="006F150B" w:rsidRDefault="00700872">
                    <w:pPr>
                      <w:jc w:val="right"/>
                      <w:rPr>
                        <w:sz w:val="24"/>
                        <w:szCs w:val="24"/>
                      </w:rPr>
                    </w:pPr>
                    <w:r>
                      <w:rPr>
                        <w:sz w:val="24"/>
                        <w:szCs w:val="24"/>
                      </w:rPr>
                      <w:t>1</w:t>
                    </w:r>
                  </w:p>
                  <w:p w14:paraId="39D37AD3" w14:textId="77777777" w:rsidR="006F150B" w:rsidRDefault="00700872">
                    <w:pPr>
                      <w:jc w:val="right"/>
                      <w:rPr>
                        <w:sz w:val="24"/>
                        <w:szCs w:val="24"/>
                      </w:rPr>
                    </w:pPr>
                    <w:r>
                      <w:rPr>
                        <w:sz w:val="24"/>
                        <w:szCs w:val="24"/>
                      </w:rPr>
                      <w:t>2</w:t>
                    </w:r>
                  </w:p>
                  <w:p w14:paraId="011BCA92" w14:textId="77777777" w:rsidR="006F150B" w:rsidRDefault="00700872">
                    <w:pPr>
                      <w:jc w:val="right"/>
                      <w:rPr>
                        <w:sz w:val="24"/>
                        <w:szCs w:val="24"/>
                      </w:rPr>
                    </w:pPr>
                    <w:r>
                      <w:rPr>
                        <w:sz w:val="24"/>
                        <w:szCs w:val="24"/>
                      </w:rPr>
                      <w:t>3</w:t>
                    </w:r>
                  </w:p>
                  <w:p w14:paraId="2236F551" w14:textId="77777777" w:rsidR="006F150B" w:rsidRDefault="00700872">
                    <w:pPr>
                      <w:jc w:val="right"/>
                      <w:rPr>
                        <w:sz w:val="24"/>
                        <w:szCs w:val="24"/>
                      </w:rPr>
                    </w:pPr>
                    <w:r>
                      <w:rPr>
                        <w:sz w:val="24"/>
                        <w:szCs w:val="24"/>
                      </w:rPr>
                      <w:t>4</w:t>
                    </w:r>
                  </w:p>
                  <w:p w14:paraId="316DF9B2" w14:textId="77777777" w:rsidR="006F150B" w:rsidRDefault="00700872">
                    <w:pPr>
                      <w:jc w:val="right"/>
                      <w:rPr>
                        <w:sz w:val="24"/>
                        <w:szCs w:val="24"/>
                      </w:rPr>
                    </w:pPr>
                    <w:r>
                      <w:rPr>
                        <w:sz w:val="24"/>
                        <w:szCs w:val="24"/>
                      </w:rPr>
                      <w:t>5</w:t>
                    </w:r>
                  </w:p>
                  <w:p w14:paraId="6310FBC3" w14:textId="77777777" w:rsidR="006F150B" w:rsidRDefault="00700872">
                    <w:pPr>
                      <w:jc w:val="right"/>
                      <w:rPr>
                        <w:sz w:val="24"/>
                        <w:szCs w:val="24"/>
                      </w:rPr>
                    </w:pPr>
                    <w:r>
                      <w:rPr>
                        <w:sz w:val="24"/>
                        <w:szCs w:val="24"/>
                      </w:rPr>
                      <w:t>6</w:t>
                    </w:r>
                  </w:p>
                  <w:p w14:paraId="1D976516" w14:textId="77777777" w:rsidR="006F150B" w:rsidRDefault="00700872">
                    <w:pPr>
                      <w:jc w:val="right"/>
                      <w:rPr>
                        <w:sz w:val="24"/>
                        <w:szCs w:val="24"/>
                      </w:rPr>
                    </w:pPr>
                    <w:r>
                      <w:rPr>
                        <w:sz w:val="24"/>
                        <w:szCs w:val="24"/>
                      </w:rPr>
                      <w:t>7</w:t>
                    </w:r>
                  </w:p>
                  <w:p w14:paraId="540DB4BD" w14:textId="77777777" w:rsidR="006F150B" w:rsidRDefault="00700872">
                    <w:pPr>
                      <w:jc w:val="right"/>
                      <w:rPr>
                        <w:sz w:val="24"/>
                        <w:szCs w:val="24"/>
                      </w:rPr>
                    </w:pPr>
                    <w:r>
                      <w:rPr>
                        <w:sz w:val="24"/>
                        <w:szCs w:val="24"/>
                      </w:rPr>
                      <w:t>8</w:t>
                    </w:r>
                  </w:p>
                  <w:p w14:paraId="2CDB95E5" w14:textId="77777777" w:rsidR="006F150B" w:rsidRDefault="00700872">
                    <w:pPr>
                      <w:jc w:val="right"/>
                      <w:rPr>
                        <w:sz w:val="24"/>
                        <w:szCs w:val="24"/>
                      </w:rPr>
                    </w:pPr>
                    <w:r>
                      <w:rPr>
                        <w:sz w:val="24"/>
                        <w:szCs w:val="24"/>
                      </w:rPr>
                      <w:t>9</w:t>
                    </w:r>
                  </w:p>
                  <w:p w14:paraId="7F1246DB" w14:textId="77777777" w:rsidR="006F150B" w:rsidRDefault="00700872">
                    <w:pPr>
                      <w:jc w:val="right"/>
                      <w:rPr>
                        <w:sz w:val="24"/>
                        <w:szCs w:val="24"/>
                      </w:rPr>
                    </w:pPr>
                    <w:r>
                      <w:rPr>
                        <w:sz w:val="24"/>
                        <w:szCs w:val="24"/>
                      </w:rPr>
                      <w:t>10</w:t>
                    </w:r>
                  </w:p>
                  <w:p w14:paraId="7B354980" w14:textId="77777777" w:rsidR="006F150B" w:rsidRDefault="00700872">
                    <w:pPr>
                      <w:jc w:val="right"/>
                      <w:rPr>
                        <w:sz w:val="24"/>
                        <w:szCs w:val="24"/>
                      </w:rPr>
                    </w:pPr>
                    <w:r>
                      <w:rPr>
                        <w:sz w:val="24"/>
                        <w:szCs w:val="24"/>
                      </w:rPr>
                      <w:t>11</w:t>
                    </w:r>
                  </w:p>
                  <w:p w14:paraId="46519CC6" w14:textId="77777777" w:rsidR="006F150B" w:rsidRDefault="00700872">
                    <w:pPr>
                      <w:jc w:val="right"/>
                      <w:rPr>
                        <w:sz w:val="24"/>
                        <w:szCs w:val="24"/>
                      </w:rPr>
                    </w:pPr>
                    <w:r>
                      <w:rPr>
                        <w:sz w:val="24"/>
                        <w:szCs w:val="24"/>
                      </w:rPr>
                      <w:t>12</w:t>
                    </w:r>
                  </w:p>
                  <w:p w14:paraId="43F839B6" w14:textId="77777777" w:rsidR="006F150B" w:rsidRDefault="00700872">
                    <w:pPr>
                      <w:jc w:val="right"/>
                      <w:rPr>
                        <w:sz w:val="24"/>
                        <w:szCs w:val="24"/>
                      </w:rPr>
                    </w:pPr>
                    <w:r>
                      <w:rPr>
                        <w:sz w:val="24"/>
                        <w:szCs w:val="24"/>
                      </w:rPr>
                      <w:t>13</w:t>
                    </w:r>
                  </w:p>
                  <w:p w14:paraId="24CAD688" w14:textId="77777777" w:rsidR="006F150B" w:rsidRDefault="00700872">
                    <w:pPr>
                      <w:jc w:val="right"/>
                      <w:rPr>
                        <w:sz w:val="24"/>
                        <w:szCs w:val="24"/>
                      </w:rPr>
                    </w:pPr>
                    <w:r>
                      <w:rPr>
                        <w:sz w:val="24"/>
                        <w:szCs w:val="24"/>
                      </w:rPr>
                      <w:t>14</w:t>
                    </w:r>
                  </w:p>
                  <w:p w14:paraId="1494E9F6" w14:textId="77777777" w:rsidR="006F150B" w:rsidRDefault="00700872">
                    <w:pPr>
                      <w:jc w:val="right"/>
                      <w:rPr>
                        <w:sz w:val="24"/>
                        <w:szCs w:val="24"/>
                      </w:rPr>
                    </w:pPr>
                    <w:r>
                      <w:rPr>
                        <w:sz w:val="24"/>
                        <w:szCs w:val="24"/>
                      </w:rPr>
                      <w:t>15</w:t>
                    </w:r>
                  </w:p>
                  <w:p w14:paraId="2FE051F1" w14:textId="77777777" w:rsidR="006F150B" w:rsidRDefault="00700872">
                    <w:pPr>
                      <w:jc w:val="right"/>
                      <w:rPr>
                        <w:sz w:val="24"/>
                        <w:szCs w:val="24"/>
                      </w:rPr>
                    </w:pPr>
                    <w:r>
                      <w:rPr>
                        <w:sz w:val="24"/>
                        <w:szCs w:val="24"/>
                      </w:rPr>
                      <w:t>16</w:t>
                    </w:r>
                  </w:p>
                  <w:p w14:paraId="4BB460A5" w14:textId="77777777" w:rsidR="006F150B" w:rsidRDefault="00700872">
                    <w:pPr>
                      <w:jc w:val="right"/>
                      <w:rPr>
                        <w:sz w:val="24"/>
                        <w:szCs w:val="24"/>
                      </w:rPr>
                    </w:pPr>
                    <w:r>
                      <w:rPr>
                        <w:sz w:val="24"/>
                        <w:szCs w:val="24"/>
                      </w:rPr>
                      <w:t>17</w:t>
                    </w:r>
                  </w:p>
                  <w:p w14:paraId="61EC6877" w14:textId="77777777" w:rsidR="006F150B" w:rsidRDefault="00700872">
                    <w:pPr>
                      <w:jc w:val="right"/>
                      <w:rPr>
                        <w:sz w:val="24"/>
                        <w:szCs w:val="24"/>
                      </w:rPr>
                    </w:pPr>
                    <w:r>
                      <w:rPr>
                        <w:sz w:val="24"/>
                        <w:szCs w:val="24"/>
                      </w:rPr>
                      <w:t>18</w:t>
                    </w:r>
                  </w:p>
                  <w:p w14:paraId="457084DB" w14:textId="77777777" w:rsidR="006F150B" w:rsidRDefault="00700872">
                    <w:pPr>
                      <w:jc w:val="right"/>
                      <w:rPr>
                        <w:sz w:val="24"/>
                        <w:szCs w:val="24"/>
                      </w:rPr>
                    </w:pPr>
                    <w:r>
                      <w:rPr>
                        <w:sz w:val="24"/>
                        <w:szCs w:val="24"/>
                      </w:rPr>
                      <w:t>19</w:t>
                    </w:r>
                  </w:p>
                  <w:p w14:paraId="08A5A76B" w14:textId="77777777" w:rsidR="006F150B" w:rsidRDefault="00700872">
                    <w:pPr>
                      <w:jc w:val="right"/>
                      <w:rPr>
                        <w:sz w:val="24"/>
                        <w:szCs w:val="24"/>
                      </w:rPr>
                    </w:pPr>
                    <w:r>
                      <w:rPr>
                        <w:sz w:val="24"/>
                        <w:szCs w:val="24"/>
                      </w:rPr>
                      <w:t>20</w:t>
                    </w:r>
                  </w:p>
                  <w:p w14:paraId="56146FE3" w14:textId="77777777" w:rsidR="006F150B" w:rsidRDefault="00700872">
                    <w:pPr>
                      <w:jc w:val="right"/>
                      <w:rPr>
                        <w:sz w:val="24"/>
                        <w:szCs w:val="24"/>
                      </w:rPr>
                    </w:pPr>
                    <w:r>
                      <w:rPr>
                        <w:sz w:val="24"/>
                        <w:szCs w:val="24"/>
                      </w:rPr>
                      <w:t>21</w:t>
                    </w:r>
                  </w:p>
                  <w:p w14:paraId="69154442" w14:textId="77777777" w:rsidR="006F150B" w:rsidRDefault="00700872">
                    <w:pPr>
                      <w:jc w:val="right"/>
                      <w:rPr>
                        <w:sz w:val="24"/>
                        <w:szCs w:val="24"/>
                      </w:rPr>
                    </w:pPr>
                    <w:r>
                      <w:rPr>
                        <w:sz w:val="24"/>
                        <w:szCs w:val="24"/>
                      </w:rPr>
                      <w:t>22</w:t>
                    </w:r>
                  </w:p>
                  <w:p w14:paraId="6FE88E49" w14:textId="77777777" w:rsidR="006F150B" w:rsidRDefault="00700872">
                    <w:pPr>
                      <w:jc w:val="right"/>
                      <w:rPr>
                        <w:sz w:val="24"/>
                        <w:szCs w:val="24"/>
                      </w:rPr>
                    </w:pPr>
                    <w:r>
                      <w:rPr>
                        <w:sz w:val="24"/>
                        <w:szCs w:val="24"/>
                      </w:rPr>
                      <w:t>23</w:t>
                    </w:r>
                  </w:p>
                  <w:p w14:paraId="47A77F74" w14:textId="77777777" w:rsidR="006F150B" w:rsidRDefault="00700872">
                    <w:pPr>
                      <w:jc w:val="right"/>
                      <w:rPr>
                        <w:sz w:val="24"/>
                        <w:szCs w:val="24"/>
                      </w:rPr>
                    </w:pPr>
                    <w:r>
                      <w:rPr>
                        <w:sz w:val="24"/>
                        <w:szCs w:val="24"/>
                      </w:rPr>
                      <w:t>24</w:t>
                    </w:r>
                  </w:p>
                  <w:p w14:paraId="7FD16592" w14:textId="77777777" w:rsidR="006F150B" w:rsidRDefault="00700872">
                    <w:pPr>
                      <w:jc w:val="right"/>
                      <w:rPr>
                        <w:sz w:val="24"/>
                        <w:szCs w:val="24"/>
                      </w:rPr>
                    </w:pPr>
                    <w:r>
                      <w:rPr>
                        <w:sz w:val="24"/>
                        <w:szCs w:val="24"/>
                      </w:rPr>
                      <w:t>25</w:t>
                    </w:r>
                  </w:p>
                  <w:p w14:paraId="1F32897A" w14:textId="77777777" w:rsidR="006F150B" w:rsidRDefault="00700872">
                    <w:pPr>
                      <w:jc w:val="right"/>
                      <w:rPr>
                        <w:sz w:val="24"/>
                        <w:szCs w:val="24"/>
                      </w:rPr>
                    </w:pPr>
                    <w:r>
                      <w:rPr>
                        <w:sz w:val="24"/>
                        <w:szCs w:val="24"/>
                      </w:rPr>
                      <w:t>26</w:t>
                    </w:r>
                  </w:p>
                  <w:p w14:paraId="70D0D579" w14:textId="77777777" w:rsidR="006F150B" w:rsidRDefault="00700872">
                    <w:pPr>
                      <w:jc w:val="right"/>
                      <w:rPr>
                        <w:sz w:val="24"/>
                        <w:szCs w:val="24"/>
                      </w:rPr>
                    </w:pPr>
                    <w:r>
                      <w:rPr>
                        <w:sz w:val="24"/>
                        <w:szCs w:val="24"/>
                      </w:rPr>
                      <w:t>27</w:t>
                    </w:r>
                  </w:p>
                  <w:p w14:paraId="169A8017" w14:textId="77777777" w:rsidR="006F150B" w:rsidRDefault="00700872">
                    <w:pPr>
                      <w:jc w:val="right"/>
                      <w:rPr>
                        <w:sz w:val="24"/>
                        <w:szCs w:val="24"/>
                      </w:rPr>
                    </w:pPr>
                    <w:r>
                      <w:rPr>
                        <w:sz w:val="24"/>
                        <w:szCs w:val="24"/>
                      </w:rPr>
                      <w:t>28</w:t>
                    </w:r>
                  </w:p>
                  <w:p w14:paraId="4030B305" w14:textId="77777777" w:rsidR="006F150B" w:rsidRDefault="00FD49D5">
                    <w:pPr>
                      <w:jc w:val="right"/>
                      <w:rPr>
                        <w:sz w:val="24"/>
                        <w:szCs w:val="24"/>
                      </w:rPr>
                    </w:pPr>
                  </w:p>
                </w:txbxContent>
              </v:textbox>
              <w10:wrap anchorx="margin" anchory="margin"/>
            </v:shape>
          </w:pict>
        </mc:Fallback>
      </mc:AlternateContent>
    </w:r>
    <w:r>
      <w:rPr>
        <w:noProof/>
      </w:rPr>
      <mc:AlternateContent>
        <mc:Choice Requires="wps">
          <w:drawing>
            <wp:anchor distT="0" distB="0" distL="114300" distR="114300" simplePos="0" relativeHeight="251660288" behindDoc="0" locked="0" layoutInCell="1" allowOverlap="1" wp14:anchorId="698532A9" wp14:editId="35F56D6A">
              <wp:simplePos x="0" y="0"/>
              <wp:positionH relativeFrom="margin">
                <wp:posOffset>5943600</wp:posOffset>
              </wp:positionH>
              <wp:positionV relativeFrom="page">
                <wp:posOffset>0</wp:posOffset>
              </wp:positionV>
              <wp:extent cx="0" cy="10058400"/>
              <wp:effectExtent l="9525" t="9525" r="9525"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A3EC9" id="RightBorder"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23734431" wp14:editId="180BC69F">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06353" id="LeftBorder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">
              <w10:wrap anchorx="margin" anchory="page"/>
            </v:line>
          </w:pict>
        </mc:Fallback>
      </mc:AlternateContent>
    </w:r>
    <w:r>
      <w:rPr>
        <w:noProof/>
      </w:rPr>
      <mc:AlternateContent>
        <mc:Choice Requires="wps">
          <w:drawing>
            <wp:anchor distT="0" distB="0" distL="114300" distR="114300" simplePos="0" relativeHeight="251658240" behindDoc="0" locked="0" layoutInCell="1" allowOverlap="1" wp14:anchorId="16CF8BCB" wp14:editId="3332AFE8">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CB16D" id="LeftBorder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17226"/>
    <w:multiLevelType w:val="hybridMultilevel"/>
    <w:tmpl w:val="F42A71D6"/>
    <w:lvl w:ilvl="0" w:tplc="A308E122">
      <w:start w:val="1"/>
      <w:numFmt w:val="upperRoman"/>
      <w:lvlText w:val="%1."/>
      <w:lvlJc w:val="left"/>
      <w:pPr>
        <w:tabs>
          <w:tab w:val="num" w:pos="1441"/>
        </w:tabs>
        <w:ind w:left="1441" w:hanging="750"/>
      </w:pPr>
      <w:rPr>
        <w:rFonts w:hint="default"/>
      </w:rPr>
    </w:lvl>
    <w:lvl w:ilvl="1" w:tplc="8B581BD6">
      <w:start w:val="1"/>
      <w:numFmt w:val="upperLetter"/>
      <w:lvlText w:val="%2."/>
      <w:lvlJc w:val="left"/>
      <w:pPr>
        <w:tabs>
          <w:tab w:val="num" w:pos="2416"/>
        </w:tabs>
        <w:ind w:left="2416" w:hanging="1005"/>
      </w:pPr>
      <w:rPr>
        <w:rFonts w:hint="default"/>
      </w:rPr>
    </w:lvl>
    <w:lvl w:ilvl="2" w:tplc="571E71BC">
      <w:start w:val="1"/>
      <w:numFmt w:val="lowerRoman"/>
      <w:lvlText w:val="%3."/>
      <w:lvlJc w:val="left"/>
      <w:pPr>
        <w:tabs>
          <w:tab w:val="num" w:pos="3031"/>
        </w:tabs>
        <w:ind w:left="3031" w:hanging="720"/>
      </w:pPr>
      <w:rPr>
        <w:rFonts w:hint="default"/>
      </w:rPr>
    </w:lvl>
    <w:lvl w:ilvl="3" w:tplc="CCA42C10" w:tentative="1">
      <w:start w:val="1"/>
      <w:numFmt w:val="decimal"/>
      <w:lvlText w:val="%4."/>
      <w:lvlJc w:val="left"/>
      <w:pPr>
        <w:tabs>
          <w:tab w:val="num" w:pos="3211"/>
        </w:tabs>
        <w:ind w:left="3211" w:hanging="360"/>
      </w:pPr>
    </w:lvl>
    <w:lvl w:ilvl="4" w:tplc="F02A087E" w:tentative="1">
      <w:start w:val="1"/>
      <w:numFmt w:val="lowerLetter"/>
      <w:lvlText w:val="%5."/>
      <w:lvlJc w:val="left"/>
      <w:pPr>
        <w:tabs>
          <w:tab w:val="num" w:pos="3931"/>
        </w:tabs>
        <w:ind w:left="3931" w:hanging="360"/>
      </w:pPr>
    </w:lvl>
    <w:lvl w:ilvl="5" w:tplc="2138C47E" w:tentative="1">
      <w:start w:val="1"/>
      <w:numFmt w:val="lowerRoman"/>
      <w:lvlText w:val="%6."/>
      <w:lvlJc w:val="right"/>
      <w:pPr>
        <w:tabs>
          <w:tab w:val="num" w:pos="4651"/>
        </w:tabs>
        <w:ind w:left="4651" w:hanging="180"/>
      </w:pPr>
    </w:lvl>
    <w:lvl w:ilvl="6" w:tplc="AFB667AA" w:tentative="1">
      <w:start w:val="1"/>
      <w:numFmt w:val="decimal"/>
      <w:lvlText w:val="%7."/>
      <w:lvlJc w:val="left"/>
      <w:pPr>
        <w:tabs>
          <w:tab w:val="num" w:pos="5371"/>
        </w:tabs>
        <w:ind w:left="5371" w:hanging="360"/>
      </w:pPr>
    </w:lvl>
    <w:lvl w:ilvl="7" w:tplc="7178A228" w:tentative="1">
      <w:start w:val="1"/>
      <w:numFmt w:val="lowerLetter"/>
      <w:lvlText w:val="%8."/>
      <w:lvlJc w:val="left"/>
      <w:pPr>
        <w:tabs>
          <w:tab w:val="num" w:pos="6091"/>
        </w:tabs>
        <w:ind w:left="6091" w:hanging="360"/>
      </w:pPr>
    </w:lvl>
    <w:lvl w:ilvl="8" w:tplc="47808116" w:tentative="1">
      <w:start w:val="1"/>
      <w:numFmt w:val="lowerRoman"/>
      <w:lvlText w:val="%9."/>
      <w:lvlJc w:val="right"/>
      <w:pPr>
        <w:tabs>
          <w:tab w:val="num" w:pos="6811"/>
        </w:tabs>
        <w:ind w:left="6811" w:hanging="180"/>
      </w:pPr>
    </w:lvl>
  </w:abstractNum>
  <w:abstractNum w:abstractNumId="1" w15:restartNumberingAfterBreak="0">
    <w:nsid w:val="719648FC"/>
    <w:multiLevelType w:val="hybridMultilevel"/>
    <w:tmpl w:val="5532ED3A"/>
    <w:lvl w:ilvl="0" w:tplc="26423FBE">
      <w:start w:val="1"/>
      <w:numFmt w:val="decimal"/>
      <w:lvlText w:val="%1."/>
      <w:lvlJc w:val="left"/>
      <w:pPr>
        <w:tabs>
          <w:tab w:val="num" w:pos="726"/>
        </w:tabs>
        <w:ind w:left="726" w:hanging="750"/>
      </w:pPr>
      <w:rPr>
        <w:rFonts w:hint="default"/>
      </w:rPr>
    </w:lvl>
    <w:lvl w:ilvl="1" w:tplc="A54CED84" w:tentative="1">
      <w:start w:val="1"/>
      <w:numFmt w:val="lowerLetter"/>
      <w:lvlText w:val="%2."/>
      <w:lvlJc w:val="left"/>
      <w:pPr>
        <w:tabs>
          <w:tab w:val="num" w:pos="1056"/>
        </w:tabs>
        <w:ind w:left="1056" w:hanging="360"/>
      </w:pPr>
    </w:lvl>
    <w:lvl w:ilvl="2" w:tplc="AA8C36A2" w:tentative="1">
      <w:start w:val="1"/>
      <w:numFmt w:val="lowerRoman"/>
      <w:lvlText w:val="%3."/>
      <w:lvlJc w:val="right"/>
      <w:pPr>
        <w:tabs>
          <w:tab w:val="num" w:pos="1776"/>
        </w:tabs>
        <w:ind w:left="1776" w:hanging="180"/>
      </w:pPr>
    </w:lvl>
    <w:lvl w:ilvl="3" w:tplc="5FFEEED4" w:tentative="1">
      <w:start w:val="1"/>
      <w:numFmt w:val="decimal"/>
      <w:lvlText w:val="%4."/>
      <w:lvlJc w:val="left"/>
      <w:pPr>
        <w:tabs>
          <w:tab w:val="num" w:pos="2496"/>
        </w:tabs>
        <w:ind w:left="2496" w:hanging="360"/>
      </w:pPr>
    </w:lvl>
    <w:lvl w:ilvl="4" w:tplc="F940D27C" w:tentative="1">
      <w:start w:val="1"/>
      <w:numFmt w:val="lowerLetter"/>
      <w:lvlText w:val="%5."/>
      <w:lvlJc w:val="left"/>
      <w:pPr>
        <w:tabs>
          <w:tab w:val="num" w:pos="3216"/>
        </w:tabs>
        <w:ind w:left="3216" w:hanging="360"/>
      </w:pPr>
    </w:lvl>
    <w:lvl w:ilvl="5" w:tplc="771E3E60" w:tentative="1">
      <w:start w:val="1"/>
      <w:numFmt w:val="lowerRoman"/>
      <w:lvlText w:val="%6."/>
      <w:lvlJc w:val="right"/>
      <w:pPr>
        <w:tabs>
          <w:tab w:val="num" w:pos="3936"/>
        </w:tabs>
        <w:ind w:left="3936" w:hanging="180"/>
      </w:pPr>
    </w:lvl>
    <w:lvl w:ilvl="6" w:tplc="619AB18C" w:tentative="1">
      <w:start w:val="1"/>
      <w:numFmt w:val="decimal"/>
      <w:lvlText w:val="%7."/>
      <w:lvlJc w:val="left"/>
      <w:pPr>
        <w:tabs>
          <w:tab w:val="num" w:pos="4656"/>
        </w:tabs>
        <w:ind w:left="4656" w:hanging="360"/>
      </w:pPr>
    </w:lvl>
    <w:lvl w:ilvl="7" w:tplc="D3C60710" w:tentative="1">
      <w:start w:val="1"/>
      <w:numFmt w:val="lowerLetter"/>
      <w:lvlText w:val="%8."/>
      <w:lvlJc w:val="left"/>
      <w:pPr>
        <w:tabs>
          <w:tab w:val="num" w:pos="5376"/>
        </w:tabs>
        <w:ind w:left="5376" w:hanging="360"/>
      </w:pPr>
    </w:lvl>
    <w:lvl w:ilvl="8" w:tplc="6F6AD334" w:tentative="1">
      <w:start w:val="1"/>
      <w:numFmt w:val="lowerRoman"/>
      <w:lvlText w:val="%9."/>
      <w:lvlJc w:val="right"/>
      <w:pPr>
        <w:tabs>
          <w:tab w:val="num" w:pos="6096"/>
        </w:tabs>
        <w:ind w:left="609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43"/>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orneyName" w:val="-1"/>
    <w:docVar w:name="CaptionBoxStyle" w:val="0"/>
    <w:docVar w:name="CourtAlignment" w:val="1"/>
    <w:docVar w:name="CourtName" w:val="CALIFORNIA SUPERIOR COURT_x000d__x000a_COUNTY OF SACRAMENTO"/>
    <w:docVar w:name="FirmInFtr" w:val="0"/>
    <w:docVar w:name="FirmInSigBlkStyle" w:val="0"/>
    <w:docVar w:name="FirstLineNum" w:val="1"/>
    <w:docVar w:name="FirstPleadingLine" w:val="1"/>
    <w:docVar w:name="Font" w:val="Times New Roman"/>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 w:name="SigBlkYes" w:val="0"/>
    <w:docVar w:name="SignWith" w:val=" "/>
    <w:docVar w:name="SummaryInFtr" w:val="-1"/>
  </w:docVars>
  <w:rsids>
    <w:rsidRoot w:val="00B47AAC"/>
    <w:rsid w:val="000A5B8C"/>
    <w:rsid w:val="000F4500"/>
    <w:rsid w:val="00414CD8"/>
    <w:rsid w:val="004B0F8B"/>
    <w:rsid w:val="005D70FB"/>
    <w:rsid w:val="00700872"/>
    <w:rsid w:val="00B03013"/>
    <w:rsid w:val="00B47AAC"/>
    <w:rsid w:val="00BB72CF"/>
    <w:rsid w:val="00D76175"/>
    <w:rsid w:val="00DE320A"/>
    <w:rsid w:val="00EB3761"/>
    <w:rsid w:val="00FD49D5"/>
    <w:rsid w:val="00FE4106"/>
  </w:rsids>
  <m:mathPr>
    <m:mathFont m:val="Cambria Math"/>
    <m:brkBin m:val="before"/>
    <m:brkBinSub m:val="--"/>
    <m:smallFrac m:val="0"/>
    <m:dispDef m:val="0"/>
    <m:lMargin m:val="0"/>
    <m:rMargin m:val="0"/>
    <m:defJc m:val="centerGroup"/>
    <m:wrapIndent m:val="0"/>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78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455" w:lineRule="exact"/>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27" w:lineRule="exact"/>
    </w:pPr>
  </w:style>
  <w:style w:type="paragraph" w:customStyle="1" w:styleId="15Spacing">
    <w:name w:val="1.5 Spacing"/>
    <w:basedOn w:val="Normal"/>
    <w:pPr>
      <w:spacing w:line="341"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57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styleId="LineNumber">
    <w:name w:val="line number"/>
    <w:basedOn w:val="DefaultParagraphFont"/>
    <w:rsid w:val="00AA6BA3"/>
  </w:style>
  <w:style w:type="table" w:styleId="TableGrid">
    <w:name w:val="Table Grid"/>
    <w:basedOn w:val="TableNormal"/>
    <w:uiPriority w:val="59"/>
    <w:rsid w:val="00CC21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1C1102"/>
    <w:rPr>
      <w:color w:val="0000FF"/>
      <w:u w:val="single"/>
    </w:rPr>
  </w:style>
  <w:style w:type="paragraph" w:customStyle="1" w:styleId="ParaDouble">
    <w:name w:val="ParaDouble"/>
    <w:basedOn w:val="Normal"/>
    <w:rsid w:val="005D2DA5"/>
    <w:pPr>
      <w:overflowPunct w:val="0"/>
      <w:autoSpaceDE w:val="0"/>
      <w:autoSpaceDN w:val="0"/>
      <w:adjustRightInd w:val="0"/>
      <w:spacing w:line="480" w:lineRule="exact"/>
      <w:ind w:firstLine="720"/>
      <w:textAlignment w:val="baseline"/>
    </w:pPr>
    <w:rPr>
      <w:sz w:val="24"/>
    </w:rPr>
  </w:style>
  <w:style w:type="paragraph" w:customStyle="1" w:styleId="PleadingSignature">
    <w:name w:val="Pleading Signature"/>
    <w:basedOn w:val="Normal"/>
    <w:rsid w:val="00FA2C32"/>
    <w:pPr>
      <w:keepNext/>
      <w:keepLines/>
      <w:widowControl w:val="0"/>
      <w:spacing w:line="240" w:lineRule="exact"/>
    </w:pPr>
    <w:rPr>
      <w:sz w:val="24"/>
    </w:rPr>
  </w:style>
  <w:style w:type="character" w:customStyle="1" w:styleId="Uppercase">
    <w:name w:val="Uppercase"/>
    <w:uiPriority w:val="1"/>
    <w:qFormat/>
    <w:rsid w:val="00FA2C32"/>
    <w:rPr>
      <w:rFonts w:ascii="Times New Roman" w:hAnsi="Times New Roman" w:cs="Times New Roman"/>
      <w:caps/>
      <w:sz w:val="24"/>
    </w:rPr>
  </w:style>
  <w:style w:type="paragraph" w:styleId="FootnoteText">
    <w:name w:val="footnote text"/>
    <w:basedOn w:val="Normal"/>
    <w:link w:val="FootnoteTextChar"/>
    <w:rsid w:val="006A743A"/>
    <w:rPr>
      <w:sz w:val="24"/>
      <w:szCs w:val="24"/>
    </w:rPr>
  </w:style>
  <w:style w:type="character" w:customStyle="1" w:styleId="FootnoteTextChar">
    <w:name w:val="Footnote Text Char"/>
    <w:link w:val="FootnoteText"/>
    <w:rsid w:val="006A743A"/>
    <w:rPr>
      <w:sz w:val="24"/>
      <w:szCs w:val="24"/>
    </w:rPr>
  </w:style>
  <w:style w:type="character" w:styleId="FootnoteReference">
    <w:name w:val="footnote reference"/>
    <w:rsid w:val="006A74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cs\My%20Documents\Spring%202007\Fourth%20&amp;%20Fifth%20Graded%20Assignment\Statement%20of%20Undisputed%20&amp;%20Disputed%20Fac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ED31A-04C8-40D3-8D7D-AE8BDCC89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Statement of Undisputed &amp; Disputed Facts</Template>
  <TotalTime>0</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Pleading Wizard</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Wizard</dc:title>
  <dc:creator/>
  <cp:lastModifiedBy/>
  <cp:revision>1</cp:revision>
  <cp:lastPrinted>2014-11-07T02:34:00Z</cp:lastPrinted>
  <dcterms:created xsi:type="dcterms:W3CDTF">2021-05-06T19:01:00Z</dcterms:created>
  <dcterms:modified xsi:type="dcterms:W3CDTF">2021-05-06T19:22:00Z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1033</vt:i4>
  </property>
  <property fmtid="{D5CDD505-2E9C-101B-9397-08002B2CF9AE}" pid="3" name="UseDefaultLanguage">
    <vt:bool>true</vt:bool>
  </property>
  <property fmtid="{D5CDD505-2E9C-101B-9397-08002B2CF9AE}" pid="4" name="Version">
    <vt:i4>2003051900</vt:i4>
  </property>
</Properties>
</file>