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34A9C" w14:textId="77777777" w:rsidR="003D1D80" w:rsidRDefault="003D1D80" w:rsidP="003D1D80">
      <w:pPr>
        <w:pStyle w:val="AttorneyName"/>
      </w:pPr>
    </w:p>
    <w:p w14:paraId="693234EF" w14:textId="7D6B21D6" w:rsidR="00E0667E" w:rsidRPr="00CF7C72" w:rsidRDefault="00CF7C72" w:rsidP="003D1D80">
      <w:pPr>
        <w:pStyle w:val="AttorneyName"/>
        <w:rPr>
          <w:rFonts w:ascii="Arial" w:hAnsi="Arial" w:cs="Arial"/>
        </w:rPr>
      </w:pPr>
      <w:r>
        <w:rPr>
          <w:rFonts w:ascii="Arial" w:hAnsi="Arial" w:cs="Arial"/>
        </w:rPr>
        <w:t>[</w:t>
      </w:r>
      <w:r w:rsidR="00775636">
        <w:rPr>
          <w:rFonts w:ascii="Arial" w:hAnsi="Arial" w:cs="Arial"/>
        </w:rPr>
        <w:t>Submitt</w:t>
      </w:r>
      <w:r w:rsidR="00E40B93">
        <w:rPr>
          <w:rFonts w:ascii="Arial" w:hAnsi="Arial" w:cs="Arial"/>
        </w:rPr>
        <w:t>ing</w:t>
      </w:r>
      <w:r w:rsidR="00775636">
        <w:rPr>
          <w:rFonts w:ascii="Arial" w:hAnsi="Arial" w:cs="Arial"/>
        </w:rPr>
        <w:t xml:space="preserve"> Party Information]</w:t>
      </w:r>
    </w:p>
    <w:p w14:paraId="4625B51A" w14:textId="77777777" w:rsidR="00E0667E" w:rsidRPr="00CF7C72" w:rsidRDefault="00E0667E" w:rsidP="003D1D80">
      <w:pPr>
        <w:pStyle w:val="AttorneyName"/>
        <w:rPr>
          <w:rFonts w:ascii="Arial" w:hAnsi="Arial" w:cs="Arial"/>
        </w:rPr>
      </w:pPr>
    </w:p>
    <w:p w14:paraId="2FA17F16" w14:textId="021699C8" w:rsidR="00E0667E" w:rsidRPr="00CF7C72" w:rsidRDefault="00E0667E" w:rsidP="003D1D80">
      <w:pPr>
        <w:pStyle w:val="AttorneyName"/>
        <w:rPr>
          <w:rFonts w:ascii="Arial" w:hAnsi="Arial" w:cs="Arial"/>
        </w:rPr>
      </w:pPr>
    </w:p>
    <w:p w14:paraId="61954442" w14:textId="77777777" w:rsidR="00E0667E" w:rsidRPr="00CF7C72" w:rsidRDefault="00E0667E" w:rsidP="003D1D80">
      <w:pPr>
        <w:pStyle w:val="AttorneyName"/>
        <w:rPr>
          <w:rFonts w:ascii="Arial" w:hAnsi="Arial" w:cs="Arial"/>
        </w:rPr>
      </w:pPr>
    </w:p>
    <w:p w14:paraId="36688CF1" w14:textId="2C79AEAA" w:rsidR="00E0667E" w:rsidRPr="00CF7C72" w:rsidRDefault="00E0667E" w:rsidP="003D1D80">
      <w:pPr>
        <w:pStyle w:val="AttorneyName"/>
        <w:rPr>
          <w:rFonts w:ascii="Arial" w:hAnsi="Arial" w:cs="Arial"/>
        </w:rPr>
      </w:pPr>
    </w:p>
    <w:p w14:paraId="63F3C1C8" w14:textId="77777777" w:rsidR="00E0667E" w:rsidRPr="00CF7C72" w:rsidRDefault="00E0667E" w:rsidP="003D1D80">
      <w:pPr>
        <w:pStyle w:val="AttorneyName"/>
        <w:rPr>
          <w:rFonts w:ascii="Arial" w:hAnsi="Arial" w:cs="Arial"/>
        </w:rPr>
      </w:pPr>
    </w:p>
    <w:p w14:paraId="195DF365" w14:textId="1677D09E" w:rsidR="00E0667E" w:rsidRPr="00CF7C72" w:rsidRDefault="00E0667E" w:rsidP="003D1D80">
      <w:pPr>
        <w:pStyle w:val="AttorneyName"/>
        <w:rPr>
          <w:rFonts w:ascii="Arial" w:hAnsi="Arial" w:cs="Arial"/>
        </w:rPr>
      </w:pPr>
    </w:p>
    <w:p w14:paraId="444F2615" w14:textId="77777777" w:rsidR="00E0667E" w:rsidRPr="00CF7C72" w:rsidRDefault="00E0667E" w:rsidP="003D1D80">
      <w:pPr>
        <w:pStyle w:val="AttorneyName"/>
        <w:rPr>
          <w:rFonts w:ascii="Arial" w:hAnsi="Arial" w:cs="Arial"/>
        </w:rPr>
      </w:pPr>
    </w:p>
    <w:p w14:paraId="2B74DCE8" w14:textId="7AE5973F" w:rsidR="00E0667E" w:rsidRPr="00CF7C72" w:rsidRDefault="00E0667E" w:rsidP="003D1D80">
      <w:pPr>
        <w:pStyle w:val="AttorneyName"/>
        <w:rPr>
          <w:rFonts w:ascii="Arial" w:hAnsi="Arial" w:cs="Arial"/>
        </w:rPr>
      </w:pPr>
    </w:p>
    <w:p w14:paraId="3D4B6BA0" w14:textId="77777777" w:rsidR="00E0667E" w:rsidRPr="00CF7C72" w:rsidRDefault="00E0667E" w:rsidP="003D1D80">
      <w:pPr>
        <w:pStyle w:val="AttorneyName"/>
        <w:rPr>
          <w:rFonts w:ascii="Arial" w:hAnsi="Arial" w:cs="Arial"/>
        </w:rPr>
      </w:pPr>
    </w:p>
    <w:p w14:paraId="116CAD93" w14:textId="77777777" w:rsidR="00E0667E" w:rsidRPr="00CF7C72" w:rsidRDefault="00E0667E" w:rsidP="003D1D80">
      <w:pPr>
        <w:pStyle w:val="AttorneyName"/>
        <w:rPr>
          <w:rFonts w:ascii="Arial" w:hAnsi="Arial" w:cs="Arial"/>
        </w:rPr>
      </w:pPr>
    </w:p>
    <w:p w14:paraId="114B88B8" w14:textId="77777777" w:rsidR="00E0667E" w:rsidRPr="00CF7C72" w:rsidRDefault="00E0667E" w:rsidP="003D1D80">
      <w:pPr>
        <w:pStyle w:val="AttorneyName"/>
        <w:rPr>
          <w:rFonts w:ascii="Arial" w:hAnsi="Arial" w:cs="Arial"/>
        </w:rPr>
      </w:pPr>
    </w:p>
    <w:p w14:paraId="19C8A3AF" w14:textId="77777777" w:rsidR="00E0667E" w:rsidRPr="00CF7C72" w:rsidRDefault="00E0667E" w:rsidP="003D1D80">
      <w:pPr>
        <w:pStyle w:val="AttorneyName"/>
        <w:rPr>
          <w:rFonts w:ascii="Arial" w:hAnsi="Arial" w:cs="Arial"/>
        </w:rPr>
      </w:pPr>
    </w:p>
    <w:p w14:paraId="4762FE71" w14:textId="77777777" w:rsidR="00AB3DA6" w:rsidRPr="00CF7C72" w:rsidRDefault="00AB3DA6" w:rsidP="00E0667E">
      <w:pPr>
        <w:pStyle w:val="AttorneyName"/>
        <w:jc w:val="center"/>
        <w:rPr>
          <w:rFonts w:ascii="Arial" w:hAnsi="Arial" w:cs="Arial"/>
          <w:b/>
          <w:sz w:val="24"/>
          <w:szCs w:val="24"/>
        </w:rPr>
      </w:pPr>
    </w:p>
    <w:p w14:paraId="413C23D3" w14:textId="3BC8090C" w:rsidR="00E0667E" w:rsidRPr="005264E1" w:rsidRDefault="00E0667E" w:rsidP="00E0667E">
      <w:pPr>
        <w:pStyle w:val="AttorneyName"/>
        <w:jc w:val="center"/>
        <w:rPr>
          <w:rFonts w:ascii="Arial" w:hAnsi="Arial" w:cs="Arial"/>
          <w:b/>
          <w:sz w:val="24"/>
          <w:szCs w:val="24"/>
        </w:rPr>
      </w:pPr>
      <w:r w:rsidRPr="005264E1">
        <w:rPr>
          <w:rFonts w:ascii="Arial" w:hAnsi="Arial" w:cs="Arial"/>
          <w:b/>
          <w:sz w:val="24"/>
          <w:szCs w:val="24"/>
        </w:rPr>
        <w:t>UNITED STATES BANKRUPTCY COURT</w:t>
      </w:r>
    </w:p>
    <w:p w14:paraId="3B3738C8" w14:textId="77777777" w:rsidR="00E0667E" w:rsidRPr="005264E1" w:rsidRDefault="00E0667E" w:rsidP="00E0667E">
      <w:pPr>
        <w:pStyle w:val="AttorneyName"/>
        <w:jc w:val="center"/>
        <w:rPr>
          <w:rFonts w:ascii="Arial" w:hAnsi="Arial" w:cs="Arial"/>
          <w:b/>
          <w:sz w:val="24"/>
          <w:szCs w:val="24"/>
        </w:rPr>
      </w:pPr>
    </w:p>
    <w:p w14:paraId="508A3668" w14:textId="77777777" w:rsidR="00E0667E" w:rsidRPr="005264E1" w:rsidRDefault="00E0667E" w:rsidP="00E0667E">
      <w:pPr>
        <w:pStyle w:val="AttorneyName"/>
        <w:jc w:val="center"/>
        <w:rPr>
          <w:rFonts w:ascii="Arial" w:hAnsi="Arial" w:cs="Arial"/>
          <w:b/>
          <w:sz w:val="24"/>
          <w:szCs w:val="24"/>
        </w:rPr>
      </w:pPr>
      <w:r w:rsidRPr="005264E1">
        <w:rPr>
          <w:rFonts w:ascii="Arial" w:hAnsi="Arial" w:cs="Arial"/>
          <w:b/>
          <w:sz w:val="24"/>
          <w:szCs w:val="24"/>
        </w:rPr>
        <w:t>NORTHERN DISTRICT OF CALIFORNIA</w:t>
      </w:r>
    </w:p>
    <w:p w14:paraId="4163363D" w14:textId="77777777" w:rsidR="00AB3DA6" w:rsidRPr="005264E1" w:rsidRDefault="00AB3DA6" w:rsidP="00E0667E">
      <w:pPr>
        <w:pStyle w:val="AttorneyName"/>
        <w:jc w:val="center"/>
        <w:rPr>
          <w:rFonts w:ascii="Arial" w:hAnsi="Arial" w:cs="Arial"/>
          <w:b/>
          <w:sz w:val="24"/>
          <w:szCs w:val="24"/>
        </w:rPr>
      </w:pPr>
    </w:p>
    <w:p w14:paraId="6156273E" w14:textId="77777777" w:rsidR="003D1D80" w:rsidRPr="005264E1" w:rsidRDefault="003D1D80" w:rsidP="003D1D80">
      <w:pPr>
        <w:pStyle w:val="AttorneyName"/>
        <w:rPr>
          <w:rFonts w:ascii="Arial" w:hAnsi="Arial" w:cs="Arial"/>
          <w:sz w:val="24"/>
          <w:szCs w:val="24"/>
        </w:rPr>
      </w:pPr>
    </w:p>
    <w:tbl>
      <w:tblPr>
        <w:tblW w:w="9360" w:type="dxa"/>
        <w:tblLayout w:type="fixed"/>
        <w:tblCellMar>
          <w:left w:w="0" w:type="dxa"/>
          <w:right w:w="0" w:type="dxa"/>
        </w:tblCellMar>
        <w:tblLook w:val="0000" w:firstRow="0" w:lastRow="0" w:firstColumn="0" w:lastColumn="0" w:noHBand="0" w:noVBand="0"/>
      </w:tblPr>
      <w:tblGrid>
        <w:gridCol w:w="4542"/>
        <w:gridCol w:w="276"/>
        <w:gridCol w:w="4542"/>
      </w:tblGrid>
      <w:tr w:rsidR="003D1D80" w:rsidRPr="005264E1" w14:paraId="7B42A007" w14:textId="77777777">
        <w:tc>
          <w:tcPr>
            <w:tcW w:w="4542" w:type="dxa"/>
            <w:tcBorders>
              <w:bottom w:val="single" w:sz="4" w:space="0" w:color="auto"/>
            </w:tcBorders>
            <w:shd w:val="clear" w:color="auto" w:fill="auto"/>
          </w:tcPr>
          <w:p w14:paraId="412C7234" w14:textId="77777777" w:rsidR="003D1D80" w:rsidRPr="005264E1" w:rsidRDefault="00AE2BA1" w:rsidP="003D1D80">
            <w:pPr>
              <w:spacing w:line="453" w:lineRule="exact"/>
              <w:rPr>
                <w:rFonts w:ascii="Arial" w:hAnsi="Arial" w:cs="Arial"/>
                <w:sz w:val="24"/>
                <w:szCs w:val="24"/>
              </w:rPr>
            </w:pPr>
            <w:bookmarkStart w:id="0" w:name="Parties"/>
            <w:bookmarkEnd w:id="0"/>
            <w:r w:rsidRPr="005264E1">
              <w:rPr>
                <w:rFonts w:ascii="Arial" w:hAnsi="Arial" w:cs="Arial"/>
                <w:sz w:val="24"/>
                <w:szCs w:val="24"/>
              </w:rPr>
              <w:t>In re</w:t>
            </w:r>
          </w:p>
          <w:p w14:paraId="61261852" w14:textId="4F61FEC0" w:rsidR="002F1E20" w:rsidRPr="005264E1" w:rsidRDefault="00D06D66" w:rsidP="002B2B2B">
            <w:pPr>
              <w:tabs>
                <w:tab w:val="left" w:pos="1500"/>
              </w:tabs>
              <w:spacing w:line="453" w:lineRule="exact"/>
              <w:rPr>
                <w:rFonts w:ascii="Arial" w:hAnsi="Arial" w:cs="Arial"/>
                <w:sz w:val="24"/>
                <w:szCs w:val="24"/>
              </w:rPr>
            </w:pPr>
            <w:r w:rsidRPr="005264E1">
              <w:rPr>
                <w:rFonts w:ascii="Arial" w:hAnsi="Arial" w:cs="Arial"/>
                <w:sz w:val="24"/>
                <w:szCs w:val="24"/>
              </w:rPr>
              <w:t>[</w:t>
            </w:r>
            <w:r w:rsidR="008B7690" w:rsidRPr="005264E1">
              <w:rPr>
                <w:rFonts w:ascii="Arial" w:hAnsi="Arial" w:cs="Arial"/>
                <w:sz w:val="24"/>
                <w:szCs w:val="24"/>
              </w:rPr>
              <w:t>Debtor</w:t>
            </w:r>
            <w:r w:rsidR="00CF7C72">
              <w:rPr>
                <w:rFonts w:ascii="Arial" w:hAnsi="Arial" w:cs="Arial"/>
                <w:sz w:val="24"/>
                <w:szCs w:val="24"/>
              </w:rPr>
              <w:t>(s)</w:t>
            </w:r>
            <w:r w:rsidRPr="005264E1">
              <w:rPr>
                <w:rFonts w:ascii="Arial" w:hAnsi="Arial" w:cs="Arial"/>
                <w:sz w:val="24"/>
                <w:szCs w:val="24"/>
              </w:rPr>
              <w:t>]</w:t>
            </w:r>
            <w:r w:rsidR="002F1E20" w:rsidRPr="005264E1">
              <w:rPr>
                <w:rFonts w:ascii="Arial" w:hAnsi="Arial" w:cs="Arial"/>
                <w:sz w:val="24"/>
                <w:szCs w:val="24"/>
              </w:rPr>
              <w:t>,</w:t>
            </w:r>
          </w:p>
          <w:p w14:paraId="0D7FDD0E" w14:textId="77777777" w:rsidR="009F5861" w:rsidRPr="005264E1" w:rsidRDefault="003D1D80" w:rsidP="002B2B2B">
            <w:pPr>
              <w:tabs>
                <w:tab w:val="left" w:pos="1500"/>
              </w:tabs>
              <w:spacing w:line="453" w:lineRule="exact"/>
              <w:rPr>
                <w:rFonts w:ascii="Arial" w:hAnsi="Arial" w:cs="Arial"/>
                <w:sz w:val="24"/>
                <w:szCs w:val="24"/>
              </w:rPr>
            </w:pPr>
            <w:r w:rsidRPr="005264E1">
              <w:rPr>
                <w:rFonts w:ascii="Arial" w:hAnsi="Arial" w:cs="Arial"/>
                <w:sz w:val="24"/>
                <w:szCs w:val="24"/>
              </w:rPr>
              <w:tab/>
            </w:r>
          </w:p>
          <w:p w14:paraId="7D501EB3" w14:textId="67F9DCEE" w:rsidR="003D1D80" w:rsidRPr="005264E1" w:rsidRDefault="00AE2BA1" w:rsidP="002F1E20">
            <w:pPr>
              <w:tabs>
                <w:tab w:val="left" w:pos="1500"/>
              </w:tabs>
              <w:spacing w:line="453" w:lineRule="exact"/>
              <w:jc w:val="center"/>
              <w:rPr>
                <w:rFonts w:ascii="Arial" w:hAnsi="Arial" w:cs="Arial"/>
                <w:sz w:val="24"/>
                <w:szCs w:val="24"/>
              </w:rPr>
            </w:pPr>
            <w:r w:rsidRPr="005264E1">
              <w:rPr>
                <w:rFonts w:ascii="Arial" w:hAnsi="Arial" w:cs="Arial"/>
                <w:sz w:val="24"/>
                <w:szCs w:val="24"/>
              </w:rPr>
              <w:t xml:space="preserve">                                  Debtor</w:t>
            </w:r>
            <w:r w:rsidR="00CF7C72">
              <w:rPr>
                <w:rFonts w:ascii="Arial" w:hAnsi="Arial" w:cs="Arial"/>
                <w:sz w:val="24"/>
                <w:szCs w:val="24"/>
              </w:rPr>
              <w:t>(s)</w:t>
            </w:r>
            <w:r w:rsidRPr="005264E1">
              <w:rPr>
                <w:rFonts w:ascii="Arial" w:hAnsi="Arial" w:cs="Arial"/>
                <w:sz w:val="24"/>
                <w:szCs w:val="24"/>
              </w:rPr>
              <w:t>.</w:t>
            </w:r>
          </w:p>
        </w:tc>
        <w:tc>
          <w:tcPr>
            <w:tcW w:w="276" w:type="dxa"/>
            <w:shd w:val="clear" w:color="auto" w:fill="auto"/>
          </w:tcPr>
          <w:p w14:paraId="05B6B736" w14:textId="77777777" w:rsidR="003D1D80" w:rsidRPr="005264E1" w:rsidRDefault="003D1D80" w:rsidP="005964D4">
            <w:pPr>
              <w:pStyle w:val="SingleSpacing"/>
              <w:rPr>
                <w:rFonts w:ascii="Arial" w:hAnsi="Arial" w:cs="Arial"/>
                <w:sz w:val="24"/>
                <w:szCs w:val="24"/>
              </w:rPr>
            </w:pPr>
            <w:r w:rsidRPr="005264E1">
              <w:rPr>
                <w:rFonts w:ascii="Arial" w:hAnsi="Arial" w:cs="Arial"/>
                <w:sz w:val="24"/>
                <w:szCs w:val="24"/>
              </w:rPr>
              <w:t>)</w:t>
            </w:r>
          </w:p>
          <w:p w14:paraId="4D9F4199" w14:textId="77777777" w:rsidR="003D1D80" w:rsidRPr="005264E1" w:rsidRDefault="003D1D80" w:rsidP="005964D4">
            <w:pPr>
              <w:pStyle w:val="SingleSpacing"/>
              <w:rPr>
                <w:rFonts w:ascii="Arial" w:hAnsi="Arial" w:cs="Arial"/>
                <w:sz w:val="24"/>
                <w:szCs w:val="24"/>
              </w:rPr>
            </w:pPr>
            <w:r w:rsidRPr="005264E1">
              <w:rPr>
                <w:rFonts w:ascii="Arial" w:hAnsi="Arial" w:cs="Arial"/>
                <w:sz w:val="24"/>
                <w:szCs w:val="24"/>
              </w:rPr>
              <w:t>)</w:t>
            </w:r>
          </w:p>
          <w:p w14:paraId="71A46026" w14:textId="77777777" w:rsidR="003D1D80" w:rsidRPr="005264E1" w:rsidRDefault="003D1D80" w:rsidP="005964D4">
            <w:pPr>
              <w:pStyle w:val="SingleSpacing"/>
              <w:rPr>
                <w:rFonts w:ascii="Arial" w:hAnsi="Arial" w:cs="Arial"/>
                <w:sz w:val="24"/>
                <w:szCs w:val="24"/>
              </w:rPr>
            </w:pPr>
            <w:r w:rsidRPr="005264E1">
              <w:rPr>
                <w:rFonts w:ascii="Arial" w:hAnsi="Arial" w:cs="Arial"/>
                <w:sz w:val="24"/>
                <w:szCs w:val="24"/>
              </w:rPr>
              <w:t>)</w:t>
            </w:r>
          </w:p>
          <w:p w14:paraId="4A097C47" w14:textId="77777777" w:rsidR="003D1D80" w:rsidRPr="005264E1" w:rsidRDefault="003D1D80" w:rsidP="005964D4">
            <w:pPr>
              <w:pStyle w:val="SingleSpacing"/>
              <w:rPr>
                <w:rFonts w:ascii="Arial" w:hAnsi="Arial" w:cs="Arial"/>
                <w:sz w:val="24"/>
                <w:szCs w:val="24"/>
              </w:rPr>
            </w:pPr>
            <w:r w:rsidRPr="005264E1">
              <w:rPr>
                <w:rFonts w:ascii="Arial" w:hAnsi="Arial" w:cs="Arial"/>
                <w:sz w:val="24"/>
                <w:szCs w:val="24"/>
              </w:rPr>
              <w:t>)</w:t>
            </w:r>
          </w:p>
          <w:p w14:paraId="68F18DFA" w14:textId="77777777" w:rsidR="003D1D80" w:rsidRPr="005264E1" w:rsidRDefault="003D1D80" w:rsidP="005964D4">
            <w:pPr>
              <w:pStyle w:val="SingleSpacing"/>
              <w:rPr>
                <w:rFonts w:ascii="Arial" w:hAnsi="Arial" w:cs="Arial"/>
                <w:sz w:val="24"/>
                <w:szCs w:val="24"/>
              </w:rPr>
            </w:pPr>
            <w:r w:rsidRPr="005264E1">
              <w:rPr>
                <w:rFonts w:ascii="Arial" w:hAnsi="Arial" w:cs="Arial"/>
                <w:sz w:val="24"/>
                <w:szCs w:val="24"/>
              </w:rPr>
              <w:t>)</w:t>
            </w:r>
          </w:p>
          <w:p w14:paraId="15E09607" w14:textId="77777777" w:rsidR="003D1D80" w:rsidRPr="005264E1" w:rsidRDefault="003D1D80" w:rsidP="005964D4">
            <w:pPr>
              <w:pStyle w:val="SingleSpacing"/>
              <w:rPr>
                <w:rFonts w:ascii="Arial" w:hAnsi="Arial" w:cs="Arial"/>
                <w:sz w:val="24"/>
                <w:szCs w:val="24"/>
              </w:rPr>
            </w:pPr>
            <w:r w:rsidRPr="005264E1">
              <w:rPr>
                <w:rFonts w:ascii="Arial" w:hAnsi="Arial" w:cs="Arial"/>
                <w:sz w:val="24"/>
                <w:szCs w:val="24"/>
              </w:rPr>
              <w:t>)</w:t>
            </w:r>
          </w:p>
          <w:p w14:paraId="63E834BA" w14:textId="77777777" w:rsidR="003D1D80" w:rsidRPr="005264E1" w:rsidRDefault="003D1D80" w:rsidP="005964D4">
            <w:pPr>
              <w:pStyle w:val="SingleSpacing"/>
              <w:rPr>
                <w:rFonts w:ascii="Arial" w:hAnsi="Arial" w:cs="Arial"/>
                <w:sz w:val="24"/>
                <w:szCs w:val="24"/>
              </w:rPr>
            </w:pPr>
            <w:r w:rsidRPr="005264E1">
              <w:rPr>
                <w:rFonts w:ascii="Arial" w:hAnsi="Arial" w:cs="Arial"/>
                <w:sz w:val="24"/>
                <w:szCs w:val="24"/>
              </w:rPr>
              <w:t>)</w:t>
            </w:r>
          </w:p>
          <w:p w14:paraId="5E3BA786" w14:textId="77777777" w:rsidR="003D1D80" w:rsidRPr="005264E1" w:rsidRDefault="003D1D80" w:rsidP="005964D4">
            <w:pPr>
              <w:pStyle w:val="SingleSpacing"/>
              <w:rPr>
                <w:rFonts w:ascii="Arial" w:hAnsi="Arial" w:cs="Arial"/>
                <w:sz w:val="24"/>
                <w:szCs w:val="24"/>
              </w:rPr>
            </w:pPr>
            <w:r w:rsidRPr="005264E1">
              <w:rPr>
                <w:rFonts w:ascii="Arial" w:hAnsi="Arial" w:cs="Arial"/>
                <w:sz w:val="24"/>
                <w:szCs w:val="24"/>
              </w:rPr>
              <w:t>)</w:t>
            </w:r>
          </w:p>
          <w:p w14:paraId="3196A55C" w14:textId="77777777" w:rsidR="003D1D80" w:rsidRPr="005264E1" w:rsidRDefault="003D1D80" w:rsidP="005964D4">
            <w:pPr>
              <w:pStyle w:val="SingleSpacing"/>
              <w:rPr>
                <w:rFonts w:ascii="Arial" w:hAnsi="Arial" w:cs="Arial"/>
                <w:sz w:val="24"/>
                <w:szCs w:val="24"/>
              </w:rPr>
            </w:pPr>
            <w:r w:rsidRPr="005264E1">
              <w:rPr>
                <w:rFonts w:ascii="Arial" w:hAnsi="Arial" w:cs="Arial"/>
                <w:sz w:val="24"/>
                <w:szCs w:val="24"/>
              </w:rPr>
              <w:t>)</w:t>
            </w:r>
          </w:p>
          <w:p w14:paraId="7B52808D" w14:textId="77777777" w:rsidR="003D1D80" w:rsidRPr="005264E1" w:rsidRDefault="003D1D80" w:rsidP="005964D4">
            <w:pPr>
              <w:pStyle w:val="SingleSpacing"/>
              <w:rPr>
                <w:rFonts w:ascii="Arial" w:hAnsi="Arial" w:cs="Arial"/>
                <w:sz w:val="24"/>
                <w:szCs w:val="24"/>
              </w:rPr>
            </w:pPr>
            <w:r w:rsidRPr="005264E1">
              <w:rPr>
                <w:rFonts w:ascii="Arial" w:hAnsi="Arial" w:cs="Arial"/>
                <w:sz w:val="24"/>
                <w:szCs w:val="24"/>
              </w:rPr>
              <w:t>)</w:t>
            </w:r>
          </w:p>
        </w:tc>
        <w:tc>
          <w:tcPr>
            <w:tcW w:w="4542" w:type="dxa"/>
            <w:shd w:val="clear" w:color="auto" w:fill="auto"/>
          </w:tcPr>
          <w:p w14:paraId="497F73F3" w14:textId="65FBCFCB" w:rsidR="00CF7C72" w:rsidRDefault="005111FC" w:rsidP="0059739B">
            <w:pPr>
              <w:pStyle w:val="SingleSpacing"/>
              <w:rPr>
                <w:rFonts w:ascii="Arial" w:hAnsi="Arial" w:cs="Arial"/>
                <w:sz w:val="24"/>
                <w:szCs w:val="24"/>
              </w:rPr>
            </w:pPr>
            <w:bookmarkStart w:id="1" w:name="CaseNumber"/>
            <w:bookmarkEnd w:id="1"/>
            <w:r w:rsidRPr="005264E1">
              <w:rPr>
                <w:rFonts w:ascii="Arial" w:hAnsi="Arial" w:cs="Arial"/>
                <w:sz w:val="24"/>
                <w:szCs w:val="24"/>
              </w:rPr>
              <w:t>Case No.</w:t>
            </w:r>
            <w:r w:rsidR="00CF7C72">
              <w:rPr>
                <w:rFonts w:ascii="Arial" w:hAnsi="Arial" w:cs="Arial"/>
                <w:sz w:val="24"/>
                <w:szCs w:val="24"/>
              </w:rPr>
              <w:t xml:space="preserve"> __________</w:t>
            </w:r>
          </w:p>
          <w:p w14:paraId="271AA207" w14:textId="1A3A4BED" w:rsidR="0059739B" w:rsidRPr="005264E1" w:rsidRDefault="00AA1B9D" w:rsidP="0059739B">
            <w:pPr>
              <w:pStyle w:val="SingleSpacing"/>
              <w:rPr>
                <w:rFonts w:ascii="Arial" w:hAnsi="Arial" w:cs="Arial"/>
                <w:sz w:val="24"/>
                <w:szCs w:val="24"/>
              </w:rPr>
            </w:pPr>
            <w:r w:rsidRPr="005264E1">
              <w:rPr>
                <w:rFonts w:ascii="Arial" w:hAnsi="Arial" w:cs="Arial"/>
                <w:sz w:val="24"/>
                <w:szCs w:val="24"/>
              </w:rPr>
              <w:t xml:space="preserve"> </w:t>
            </w:r>
          </w:p>
          <w:p w14:paraId="43C6A34F" w14:textId="05612E7A" w:rsidR="00393616" w:rsidRPr="005264E1" w:rsidRDefault="0059739B" w:rsidP="00393616">
            <w:pPr>
              <w:spacing w:line="240" w:lineRule="exact"/>
              <w:rPr>
                <w:rFonts w:ascii="Arial" w:hAnsi="Arial" w:cs="Arial"/>
                <w:sz w:val="24"/>
                <w:szCs w:val="24"/>
              </w:rPr>
            </w:pPr>
            <w:r w:rsidRPr="005264E1">
              <w:rPr>
                <w:rFonts w:ascii="Arial" w:hAnsi="Arial" w:cs="Arial"/>
                <w:sz w:val="24"/>
                <w:szCs w:val="24"/>
              </w:rPr>
              <w:t xml:space="preserve">Chapter </w:t>
            </w:r>
            <w:r w:rsidR="00CF7C72">
              <w:rPr>
                <w:rFonts w:ascii="Arial" w:hAnsi="Arial" w:cs="Arial"/>
                <w:sz w:val="24"/>
                <w:szCs w:val="24"/>
              </w:rPr>
              <w:t>13</w:t>
            </w:r>
          </w:p>
          <w:p w14:paraId="3673F374" w14:textId="77777777" w:rsidR="00393616" w:rsidRPr="005264E1" w:rsidRDefault="00393616" w:rsidP="00393616">
            <w:pPr>
              <w:spacing w:line="240" w:lineRule="exact"/>
              <w:jc w:val="center"/>
              <w:rPr>
                <w:rFonts w:ascii="Arial" w:hAnsi="Arial" w:cs="Arial"/>
                <w:sz w:val="24"/>
                <w:szCs w:val="24"/>
              </w:rPr>
            </w:pPr>
          </w:p>
          <w:p w14:paraId="4E786189" w14:textId="39901B9A" w:rsidR="000C42B8" w:rsidRPr="005264E1" w:rsidRDefault="00CF7C72" w:rsidP="00AA1B9D">
            <w:pPr>
              <w:spacing w:line="240" w:lineRule="exact"/>
              <w:rPr>
                <w:rFonts w:ascii="Arial" w:hAnsi="Arial" w:cs="Arial"/>
                <w:sz w:val="24"/>
                <w:szCs w:val="24"/>
              </w:rPr>
            </w:pPr>
            <w:r>
              <w:rPr>
                <w:rFonts w:ascii="Arial" w:hAnsi="Arial" w:cs="Arial"/>
                <w:sz w:val="24"/>
                <w:szCs w:val="24"/>
              </w:rPr>
              <w:t>CHAPTER 13 FINAL APPLICATION FOR COMPENSATION BY _______________</w:t>
            </w:r>
          </w:p>
        </w:tc>
      </w:tr>
    </w:tbl>
    <w:p w14:paraId="284DBC21" w14:textId="77777777" w:rsidR="001F5CCE" w:rsidRDefault="001F5CCE" w:rsidP="001F5CCE">
      <w:pPr>
        <w:ind w:left="720"/>
        <w:rPr>
          <w:rStyle w:val="Strong"/>
          <w:rFonts w:ascii="Arial" w:hAnsi="Arial" w:cs="Arial"/>
          <w:sz w:val="24"/>
          <w:szCs w:val="24"/>
          <w:u w:val="single"/>
        </w:rPr>
      </w:pPr>
    </w:p>
    <w:p w14:paraId="1526BD05" w14:textId="0EDA6654" w:rsidR="001F5CCE" w:rsidRDefault="001F5CCE" w:rsidP="001F5CCE">
      <w:pPr>
        <w:rPr>
          <w:rStyle w:val="Strong"/>
          <w:rFonts w:ascii="Arial" w:hAnsi="Arial" w:cs="Arial"/>
          <w:b w:val="0"/>
          <w:sz w:val="24"/>
          <w:szCs w:val="24"/>
        </w:rPr>
      </w:pPr>
      <w:r>
        <w:rPr>
          <w:rStyle w:val="Strong"/>
          <w:rFonts w:ascii="Arial" w:hAnsi="Arial" w:cs="Arial"/>
          <w:b w:val="0"/>
          <w:sz w:val="24"/>
          <w:szCs w:val="24"/>
        </w:rPr>
        <w:tab/>
      </w:r>
      <w:r w:rsidRPr="001F5CCE">
        <w:rPr>
          <w:rStyle w:val="Strong"/>
          <w:rFonts w:ascii="Arial" w:hAnsi="Arial" w:cs="Arial"/>
          <w:b w:val="0"/>
          <w:sz w:val="24"/>
          <w:szCs w:val="24"/>
        </w:rPr>
        <w:t>This application is submitted pursuant to Guideline 9 of the Guidelines for Compensation and Expense Reimbursement of Professionals and Trustees adopted by the United States Bankruptcy Court for the Northern District of California.</w:t>
      </w:r>
    </w:p>
    <w:p w14:paraId="5E9AF052" w14:textId="77777777" w:rsidR="002F32DC" w:rsidRDefault="002F32DC" w:rsidP="001F5CCE">
      <w:pPr>
        <w:rPr>
          <w:rStyle w:val="Strong"/>
          <w:rFonts w:ascii="Arial" w:hAnsi="Arial" w:cs="Arial"/>
          <w:b w:val="0"/>
          <w:sz w:val="24"/>
          <w:szCs w:val="24"/>
        </w:rPr>
      </w:pPr>
    </w:p>
    <w:p w14:paraId="382278DD" w14:textId="7679F732" w:rsidR="001F5CCE" w:rsidRDefault="001F5CCE" w:rsidP="001F5CCE">
      <w:pPr>
        <w:rPr>
          <w:rStyle w:val="Strong"/>
          <w:rFonts w:ascii="Arial" w:hAnsi="Arial" w:cs="Arial"/>
          <w:b w:val="0"/>
          <w:sz w:val="24"/>
          <w:szCs w:val="24"/>
        </w:rPr>
      </w:pPr>
      <w:r>
        <w:rPr>
          <w:rStyle w:val="Strong"/>
          <w:rFonts w:ascii="Arial" w:hAnsi="Arial" w:cs="Arial"/>
          <w:b w:val="0"/>
          <w:sz w:val="24"/>
          <w:szCs w:val="24"/>
        </w:rPr>
        <w:t>1.</w:t>
      </w:r>
      <w:r w:rsidR="004E40AA">
        <w:rPr>
          <w:rStyle w:val="Strong"/>
          <w:rFonts w:ascii="Arial" w:hAnsi="Arial" w:cs="Arial"/>
          <w:b w:val="0"/>
          <w:sz w:val="24"/>
          <w:szCs w:val="24"/>
        </w:rPr>
        <w:tab/>
      </w:r>
      <w:r>
        <w:rPr>
          <w:rStyle w:val="Strong"/>
          <w:rFonts w:ascii="Arial" w:hAnsi="Arial" w:cs="Arial"/>
          <w:b w:val="0"/>
          <w:sz w:val="24"/>
          <w:szCs w:val="24"/>
        </w:rPr>
        <w:t>Date of Petition:</w:t>
      </w:r>
      <w:r>
        <w:rPr>
          <w:rStyle w:val="Strong"/>
          <w:rFonts w:ascii="Arial" w:hAnsi="Arial" w:cs="Arial"/>
          <w:b w:val="0"/>
          <w:sz w:val="24"/>
          <w:szCs w:val="24"/>
        </w:rPr>
        <w:tab/>
      </w:r>
      <w:r>
        <w:rPr>
          <w:rStyle w:val="Strong"/>
          <w:rFonts w:ascii="Arial" w:hAnsi="Arial" w:cs="Arial"/>
          <w:b w:val="0"/>
          <w:sz w:val="24"/>
          <w:szCs w:val="24"/>
        </w:rPr>
        <w:tab/>
      </w:r>
      <w:r>
        <w:rPr>
          <w:rStyle w:val="Strong"/>
          <w:rFonts w:ascii="Arial" w:hAnsi="Arial" w:cs="Arial"/>
          <w:b w:val="0"/>
          <w:sz w:val="24"/>
          <w:szCs w:val="24"/>
        </w:rPr>
        <w:tab/>
      </w:r>
      <w:r>
        <w:rPr>
          <w:rStyle w:val="Strong"/>
          <w:rFonts w:ascii="Arial" w:hAnsi="Arial" w:cs="Arial"/>
          <w:b w:val="0"/>
          <w:sz w:val="24"/>
          <w:szCs w:val="24"/>
        </w:rPr>
        <w:tab/>
      </w:r>
      <w:r>
        <w:rPr>
          <w:rStyle w:val="Strong"/>
          <w:rFonts w:ascii="Arial" w:hAnsi="Arial" w:cs="Arial"/>
          <w:b w:val="0"/>
          <w:sz w:val="24"/>
          <w:szCs w:val="24"/>
        </w:rPr>
        <w:tab/>
      </w:r>
      <w:r>
        <w:rPr>
          <w:rStyle w:val="Strong"/>
          <w:rFonts w:ascii="Arial" w:hAnsi="Arial" w:cs="Arial"/>
          <w:b w:val="0"/>
          <w:sz w:val="24"/>
          <w:szCs w:val="24"/>
        </w:rPr>
        <w:tab/>
        <w:t>__________________</w:t>
      </w:r>
    </w:p>
    <w:p w14:paraId="6F5BBDD2" w14:textId="0B001A1C" w:rsidR="001F5CCE" w:rsidRDefault="001F5CCE" w:rsidP="001F5CCE">
      <w:pPr>
        <w:rPr>
          <w:rStyle w:val="Strong"/>
          <w:rFonts w:ascii="Arial" w:hAnsi="Arial" w:cs="Arial"/>
          <w:b w:val="0"/>
          <w:sz w:val="24"/>
          <w:szCs w:val="24"/>
        </w:rPr>
      </w:pPr>
      <w:r>
        <w:rPr>
          <w:rStyle w:val="Strong"/>
          <w:rFonts w:ascii="Arial" w:hAnsi="Arial" w:cs="Arial"/>
          <w:b w:val="0"/>
          <w:sz w:val="24"/>
          <w:szCs w:val="24"/>
        </w:rPr>
        <w:t>2.</w:t>
      </w:r>
      <w:r w:rsidR="004E40AA">
        <w:rPr>
          <w:rStyle w:val="Strong"/>
          <w:rFonts w:ascii="Arial" w:hAnsi="Arial" w:cs="Arial"/>
          <w:b w:val="0"/>
          <w:sz w:val="24"/>
          <w:szCs w:val="24"/>
        </w:rPr>
        <w:tab/>
      </w:r>
      <w:r>
        <w:rPr>
          <w:rStyle w:val="Strong"/>
          <w:rFonts w:ascii="Arial" w:hAnsi="Arial" w:cs="Arial"/>
          <w:b w:val="0"/>
          <w:sz w:val="24"/>
          <w:szCs w:val="24"/>
        </w:rPr>
        <w:t>Date Plan Confirmed:</w:t>
      </w:r>
      <w:r>
        <w:rPr>
          <w:rStyle w:val="Strong"/>
          <w:rFonts w:ascii="Arial" w:hAnsi="Arial" w:cs="Arial"/>
          <w:b w:val="0"/>
          <w:sz w:val="24"/>
          <w:szCs w:val="24"/>
        </w:rPr>
        <w:tab/>
      </w:r>
      <w:r>
        <w:rPr>
          <w:rStyle w:val="Strong"/>
          <w:rFonts w:ascii="Arial" w:hAnsi="Arial" w:cs="Arial"/>
          <w:b w:val="0"/>
          <w:sz w:val="24"/>
          <w:szCs w:val="24"/>
        </w:rPr>
        <w:tab/>
      </w:r>
      <w:r>
        <w:rPr>
          <w:rStyle w:val="Strong"/>
          <w:rFonts w:ascii="Arial" w:hAnsi="Arial" w:cs="Arial"/>
          <w:b w:val="0"/>
          <w:sz w:val="24"/>
          <w:szCs w:val="24"/>
        </w:rPr>
        <w:tab/>
      </w:r>
      <w:r>
        <w:rPr>
          <w:rStyle w:val="Strong"/>
          <w:rFonts w:ascii="Arial" w:hAnsi="Arial" w:cs="Arial"/>
          <w:b w:val="0"/>
          <w:sz w:val="24"/>
          <w:szCs w:val="24"/>
        </w:rPr>
        <w:tab/>
      </w:r>
      <w:r>
        <w:rPr>
          <w:rStyle w:val="Strong"/>
          <w:rFonts w:ascii="Arial" w:hAnsi="Arial" w:cs="Arial"/>
          <w:b w:val="0"/>
          <w:sz w:val="24"/>
          <w:szCs w:val="24"/>
        </w:rPr>
        <w:tab/>
        <w:t>__________________</w:t>
      </w:r>
    </w:p>
    <w:p w14:paraId="5D5065CC" w14:textId="1726CDFD" w:rsidR="001F5CCE" w:rsidRDefault="001F5CCE" w:rsidP="001F5CCE">
      <w:pPr>
        <w:rPr>
          <w:rStyle w:val="Strong"/>
          <w:rFonts w:ascii="Arial" w:hAnsi="Arial" w:cs="Arial"/>
          <w:b w:val="0"/>
          <w:sz w:val="24"/>
          <w:szCs w:val="24"/>
        </w:rPr>
      </w:pPr>
      <w:r>
        <w:rPr>
          <w:rStyle w:val="Strong"/>
          <w:rFonts w:ascii="Arial" w:hAnsi="Arial" w:cs="Arial"/>
          <w:b w:val="0"/>
          <w:sz w:val="24"/>
          <w:szCs w:val="24"/>
        </w:rPr>
        <w:t>3.</w:t>
      </w:r>
      <w:r w:rsidR="004E40AA">
        <w:rPr>
          <w:rStyle w:val="Strong"/>
          <w:rFonts w:ascii="Arial" w:hAnsi="Arial" w:cs="Arial"/>
          <w:b w:val="0"/>
          <w:sz w:val="24"/>
          <w:szCs w:val="24"/>
        </w:rPr>
        <w:tab/>
      </w:r>
      <w:r>
        <w:rPr>
          <w:rStyle w:val="Strong"/>
          <w:rFonts w:ascii="Arial" w:hAnsi="Arial" w:cs="Arial"/>
          <w:b w:val="0"/>
          <w:sz w:val="24"/>
          <w:szCs w:val="24"/>
        </w:rPr>
        <w:t>Amount of Fees Approved at Confirmation:</w:t>
      </w:r>
      <w:r>
        <w:rPr>
          <w:rStyle w:val="Strong"/>
          <w:rFonts w:ascii="Arial" w:hAnsi="Arial" w:cs="Arial"/>
          <w:b w:val="0"/>
          <w:sz w:val="24"/>
          <w:szCs w:val="24"/>
        </w:rPr>
        <w:tab/>
      </w:r>
      <w:r>
        <w:rPr>
          <w:rStyle w:val="Strong"/>
          <w:rFonts w:ascii="Arial" w:hAnsi="Arial" w:cs="Arial"/>
          <w:b w:val="0"/>
          <w:sz w:val="24"/>
          <w:szCs w:val="24"/>
        </w:rPr>
        <w:tab/>
        <w:t>__________________</w:t>
      </w:r>
    </w:p>
    <w:p w14:paraId="5C1F4FDD" w14:textId="63EACC91" w:rsidR="001F5CCE" w:rsidRDefault="001F5CCE" w:rsidP="001F5CCE">
      <w:pPr>
        <w:rPr>
          <w:rStyle w:val="Strong"/>
          <w:rFonts w:ascii="Arial" w:hAnsi="Arial" w:cs="Arial"/>
          <w:b w:val="0"/>
          <w:sz w:val="24"/>
          <w:szCs w:val="24"/>
        </w:rPr>
      </w:pPr>
      <w:r>
        <w:rPr>
          <w:rStyle w:val="Strong"/>
          <w:rFonts w:ascii="Arial" w:hAnsi="Arial" w:cs="Arial"/>
          <w:b w:val="0"/>
          <w:sz w:val="24"/>
          <w:szCs w:val="24"/>
        </w:rPr>
        <w:t>4.</w:t>
      </w:r>
      <w:r w:rsidR="004E40AA">
        <w:rPr>
          <w:rStyle w:val="Strong"/>
          <w:rFonts w:ascii="Arial" w:hAnsi="Arial" w:cs="Arial"/>
          <w:b w:val="0"/>
          <w:sz w:val="24"/>
          <w:szCs w:val="24"/>
        </w:rPr>
        <w:tab/>
      </w:r>
      <w:r>
        <w:rPr>
          <w:rStyle w:val="Strong"/>
          <w:rFonts w:ascii="Arial" w:hAnsi="Arial" w:cs="Arial"/>
          <w:b w:val="0"/>
          <w:sz w:val="24"/>
          <w:szCs w:val="24"/>
        </w:rPr>
        <w:t>Subsequent Fee Application Filed:</w:t>
      </w:r>
      <w:r>
        <w:rPr>
          <w:rStyle w:val="Strong"/>
          <w:rFonts w:ascii="Arial" w:hAnsi="Arial" w:cs="Arial"/>
          <w:b w:val="0"/>
          <w:sz w:val="24"/>
          <w:szCs w:val="24"/>
        </w:rPr>
        <w:tab/>
      </w:r>
      <w:r>
        <w:rPr>
          <w:rStyle w:val="Strong"/>
          <w:rFonts w:ascii="Arial" w:hAnsi="Arial" w:cs="Arial"/>
          <w:b w:val="0"/>
          <w:sz w:val="24"/>
          <w:szCs w:val="24"/>
        </w:rPr>
        <w:tab/>
      </w:r>
      <w:r>
        <w:rPr>
          <w:rStyle w:val="Strong"/>
          <w:rFonts w:ascii="Arial" w:hAnsi="Arial" w:cs="Arial"/>
          <w:b w:val="0"/>
          <w:sz w:val="24"/>
          <w:szCs w:val="24"/>
        </w:rPr>
        <w:tab/>
        <w:t>Yes ____</w:t>
      </w:r>
      <w:r>
        <w:rPr>
          <w:rStyle w:val="Strong"/>
          <w:rFonts w:ascii="Arial" w:hAnsi="Arial" w:cs="Arial"/>
          <w:b w:val="0"/>
          <w:sz w:val="24"/>
          <w:szCs w:val="24"/>
        </w:rPr>
        <w:tab/>
        <w:t>No ___</w:t>
      </w:r>
      <w:r w:rsidR="004E40AA">
        <w:rPr>
          <w:rStyle w:val="Strong"/>
          <w:rFonts w:ascii="Arial" w:hAnsi="Arial" w:cs="Arial"/>
          <w:b w:val="0"/>
          <w:sz w:val="24"/>
          <w:szCs w:val="24"/>
        </w:rPr>
        <w:t>_</w:t>
      </w:r>
    </w:p>
    <w:p w14:paraId="6D813DF0" w14:textId="41B6D4EE" w:rsidR="002F32DC" w:rsidRDefault="004E40AA" w:rsidP="001F5CCE">
      <w:pPr>
        <w:rPr>
          <w:rStyle w:val="Strong"/>
          <w:rFonts w:ascii="Arial" w:hAnsi="Arial" w:cs="Arial"/>
          <w:b w:val="0"/>
          <w:sz w:val="24"/>
          <w:szCs w:val="24"/>
        </w:rPr>
      </w:pPr>
      <w:r>
        <w:rPr>
          <w:rStyle w:val="Strong"/>
          <w:rFonts w:ascii="Arial" w:hAnsi="Arial" w:cs="Arial"/>
          <w:b w:val="0"/>
          <w:sz w:val="24"/>
          <w:szCs w:val="24"/>
        </w:rPr>
        <w:tab/>
      </w:r>
      <w:r w:rsidR="002F32DC">
        <w:rPr>
          <w:rStyle w:val="Strong"/>
          <w:rFonts w:ascii="Arial" w:hAnsi="Arial" w:cs="Arial"/>
          <w:b w:val="0"/>
          <w:sz w:val="24"/>
          <w:szCs w:val="24"/>
        </w:rPr>
        <w:t>If yes:</w:t>
      </w:r>
      <w:r w:rsidR="002F32DC">
        <w:rPr>
          <w:rStyle w:val="Strong"/>
          <w:rFonts w:ascii="Arial" w:hAnsi="Arial" w:cs="Arial"/>
          <w:b w:val="0"/>
          <w:sz w:val="24"/>
          <w:szCs w:val="24"/>
        </w:rPr>
        <w:tab/>
      </w:r>
      <w:r w:rsidR="002F32DC">
        <w:rPr>
          <w:rStyle w:val="Strong"/>
          <w:rFonts w:ascii="Arial" w:hAnsi="Arial" w:cs="Arial"/>
          <w:b w:val="0"/>
          <w:sz w:val="24"/>
          <w:szCs w:val="24"/>
        </w:rPr>
        <w:tab/>
      </w:r>
      <w:r w:rsidR="002F32DC">
        <w:rPr>
          <w:rStyle w:val="Strong"/>
          <w:rFonts w:ascii="Arial" w:hAnsi="Arial" w:cs="Arial"/>
          <w:b w:val="0"/>
          <w:sz w:val="24"/>
          <w:szCs w:val="24"/>
        </w:rPr>
        <w:tab/>
      </w:r>
      <w:r w:rsidR="002F32DC">
        <w:rPr>
          <w:rStyle w:val="Strong"/>
          <w:rFonts w:ascii="Arial" w:hAnsi="Arial" w:cs="Arial"/>
          <w:b w:val="0"/>
          <w:sz w:val="24"/>
          <w:szCs w:val="24"/>
        </w:rPr>
        <w:tab/>
      </w:r>
      <w:r w:rsidR="002F32DC">
        <w:rPr>
          <w:rStyle w:val="Strong"/>
          <w:rFonts w:ascii="Arial" w:hAnsi="Arial" w:cs="Arial"/>
          <w:b w:val="0"/>
          <w:sz w:val="24"/>
          <w:szCs w:val="24"/>
        </w:rPr>
        <w:tab/>
        <w:t>Date Approved</w:t>
      </w:r>
      <w:r w:rsidR="002F32DC">
        <w:rPr>
          <w:rStyle w:val="Strong"/>
          <w:rFonts w:ascii="Arial" w:hAnsi="Arial" w:cs="Arial"/>
          <w:b w:val="0"/>
          <w:sz w:val="24"/>
          <w:szCs w:val="24"/>
        </w:rPr>
        <w:tab/>
        <w:t>Amount Approved</w:t>
      </w:r>
    </w:p>
    <w:p w14:paraId="428C9CE5" w14:textId="1E138AC6" w:rsidR="002F32DC" w:rsidRDefault="002F32DC" w:rsidP="001F5CCE">
      <w:pPr>
        <w:rPr>
          <w:rStyle w:val="Strong"/>
          <w:rFonts w:ascii="Arial" w:hAnsi="Arial" w:cs="Arial"/>
          <w:b w:val="0"/>
          <w:sz w:val="24"/>
          <w:szCs w:val="24"/>
        </w:rPr>
      </w:pPr>
      <w:r>
        <w:rPr>
          <w:rStyle w:val="Strong"/>
          <w:rFonts w:ascii="Arial" w:hAnsi="Arial" w:cs="Arial"/>
          <w:b w:val="0"/>
          <w:sz w:val="24"/>
          <w:szCs w:val="24"/>
        </w:rPr>
        <w:tab/>
      </w:r>
      <w:r>
        <w:rPr>
          <w:rStyle w:val="Strong"/>
          <w:rFonts w:ascii="Arial" w:hAnsi="Arial" w:cs="Arial"/>
          <w:b w:val="0"/>
          <w:sz w:val="24"/>
          <w:szCs w:val="24"/>
        </w:rPr>
        <w:tab/>
      </w:r>
      <w:r>
        <w:rPr>
          <w:rStyle w:val="Strong"/>
          <w:rFonts w:ascii="Arial" w:hAnsi="Arial" w:cs="Arial"/>
          <w:b w:val="0"/>
          <w:sz w:val="24"/>
          <w:szCs w:val="24"/>
        </w:rPr>
        <w:tab/>
      </w:r>
      <w:r>
        <w:rPr>
          <w:rStyle w:val="Strong"/>
          <w:rFonts w:ascii="Arial" w:hAnsi="Arial" w:cs="Arial"/>
          <w:b w:val="0"/>
          <w:sz w:val="24"/>
          <w:szCs w:val="24"/>
        </w:rPr>
        <w:tab/>
      </w:r>
      <w:r>
        <w:rPr>
          <w:rStyle w:val="Strong"/>
          <w:rFonts w:ascii="Arial" w:hAnsi="Arial" w:cs="Arial"/>
          <w:b w:val="0"/>
          <w:sz w:val="24"/>
          <w:szCs w:val="24"/>
        </w:rPr>
        <w:tab/>
      </w:r>
      <w:r w:rsidR="004E40AA">
        <w:rPr>
          <w:rStyle w:val="Strong"/>
          <w:rFonts w:ascii="Arial" w:hAnsi="Arial" w:cs="Arial"/>
          <w:b w:val="0"/>
          <w:sz w:val="24"/>
          <w:szCs w:val="24"/>
        </w:rPr>
        <w:tab/>
      </w:r>
      <w:r>
        <w:rPr>
          <w:rStyle w:val="Strong"/>
          <w:rFonts w:ascii="Arial" w:hAnsi="Arial" w:cs="Arial"/>
          <w:b w:val="0"/>
          <w:sz w:val="24"/>
          <w:szCs w:val="24"/>
        </w:rPr>
        <w:t>_____________</w:t>
      </w:r>
      <w:r>
        <w:rPr>
          <w:rStyle w:val="Strong"/>
          <w:rFonts w:ascii="Arial" w:hAnsi="Arial" w:cs="Arial"/>
          <w:b w:val="0"/>
          <w:sz w:val="24"/>
          <w:szCs w:val="24"/>
        </w:rPr>
        <w:tab/>
        <w:t>$_________________</w:t>
      </w:r>
    </w:p>
    <w:p w14:paraId="7B0C63A6" w14:textId="6EBF9F60" w:rsidR="002F32DC" w:rsidRDefault="002F32DC" w:rsidP="001F5CCE">
      <w:pPr>
        <w:rPr>
          <w:rStyle w:val="Strong"/>
          <w:rFonts w:ascii="Arial" w:hAnsi="Arial" w:cs="Arial"/>
          <w:b w:val="0"/>
          <w:sz w:val="24"/>
          <w:szCs w:val="24"/>
        </w:rPr>
      </w:pPr>
      <w:r>
        <w:rPr>
          <w:rStyle w:val="Strong"/>
          <w:rFonts w:ascii="Arial" w:hAnsi="Arial" w:cs="Arial"/>
          <w:b w:val="0"/>
          <w:sz w:val="24"/>
          <w:szCs w:val="24"/>
        </w:rPr>
        <w:tab/>
      </w:r>
      <w:r>
        <w:rPr>
          <w:rStyle w:val="Strong"/>
          <w:rFonts w:ascii="Arial" w:hAnsi="Arial" w:cs="Arial"/>
          <w:b w:val="0"/>
          <w:sz w:val="24"/>
          <w:szCs w:val="24"/>
        </w:rPr>
        <w:tab/>
      </w:r>
      <w:r>
        <w:rPr>
          <w:rStyle w:val="Strong"/>
          <w:rFonts w:ascii="Arial" w:hAnsi="Arial" w:cs="Arial"/>
          <w:b w:val="0"/>
          <w:sz w:val="24"/>
          <w:szCs w:val="24"/>
        </w:rPr>
        <w:tab/>
      </w:r>
      <w:r>
        <w:rPr>
          <w:rStyle w:val="Strong"/>
          <w:rFonts w:ascii="Arial" w:hAnsi="Arial" w:cs="Arial"/>
          <w:b w:val="0"/>
          <w:sz w:val="24"/>
          <w:szCs w:val="24"/>
        </w:rPr>
        <w:tab/>
      </w:r>
      <w:r>
        <w:rPr>
          <w:rStyle w:val="Strong"/>
          <w:rFonts w:ascii="Arial" w:hAnsi="Arial" w:cs="Arial"/>
          <w:b w:val="0"/>
          <w:sz w:val="24"/>
          <w:szCs w:val="24"/>
        </w:rPr>
        <w:tab/>
      </w:r>
      <w:r w:rsidR="004E40AA">
        <w:rPr>
          <w:rStyle w:val="Strong"/>
          <w:rFonts w:ascii="Arial" w:hAnsi="Arial" w:cs="Arial"/>
          <w:b w:val="0"/>
          <w:sz w:val="24"/>
          <w:szCs w:val="24"/>
        </w:rPr>
        <w:tab/>
      </w:r>
      <w:r>
        <w:rPr>
          <w:rStyle w:val="Strong"/>
          <w:rFonts w:ascii="Arial" w:hAnsi="Arial" w:cs="Arial"/>
          <w:b w:val="0"/>
          <w:sz w:val="24"/>
          <w:szCs w:val="24"/>
        </w:rPr>
        <w:t>_____________</w:t>
      </w:r>
      <w:r>
        <w:rPr>
          <w:rStyle w:val="Strong"/>
          <w:rFonts w:ascii="Arial" w:hAnsi="Arial" w:cs="Arial"/>
          <w:b w:val="0"/>
          <w:sz w:val="24"/>
          <w:szCs w:val="24"/>
        </w:rPr>
        <w:tab/>
        <w:t>$_________________</w:t>
      </w:r>
    </w:p>
    <w:p w14:paraId="63ECE8E6" w14:textId="47126FDA" w:rsidR="002F32DC" w:rsidRDefault="002F32DC" w:rsidP="001F5CCE">
      <w:pPr>
        <w:rPr>
          <w:rStyle w:val="Strong"/>
          <w:rFonts w:ascii="Arial" w:hAnsi="Arial" w:cs="Arial"/>
          <w:b w:val="0"/>
          <w:sz w:val="24"/>
          <w:szCs w:val="24"/>
        </w:rPr>
      </w:pPr>
      <w:r>
        <w:rPr>
          <w:rStyle w:val="Strong"/>
          <w:rFonts w:ascii="Arial" w:hAnsi="Arial" w:cs="Arial"/>
          <w:b w:val="0"/>
          <w:sz w:val="24"/>
          <w:szCs w:val="24"/>
        </w:rPr>
        <w:t>5.</w:t>
      </w:r>
      <w:r w:rsidR="00B90BE7">
        <w:rPr>
          <w:rStyle w:val="Strong"/>
          <w:rFonts w:ascii="Arial" w:hAnsi="Arial" w:cs="Arial"/>
          <w:b w:val="0"/>
          <w:sz w:val="24"/>
          <w:szCs w:val="24"/>
        </w:rPr>
        <w:tab/>
      </w:r>
      <w:r>
        <w:rPr>
          <w:rStyle w:val="Strong"/>
          <w:rFonts w:ascii="Arial" w:hAnsi="Arial" w:cs="Arial"/>
          <w:b w:val="0"/>
          <w:sz w:val="24"/>
          <w:szCs w:val="24"/>
        </w:rPr>
        <w:t>Amount of Fees Received to Date:</w:t>
      </w:r>
      <w:r>
        <w:rPr>
          <w:rStyle w:val="Strong"/>
          <w:rFonts w:ascii="Arial" w:hAnsi="Arial" w:cs="Arial"/>
          <w:b w:val="0"/>
          <w:sz w:val="24"/>
          <w:szCs w:val="24"/>
        </w:rPr>
        <w:tab/>
      </w:r>
      <w:r>
        <w:rPr>
          <w:rStyle w:val="Strong"/>
          <w:rFonts w:ascii="Arial" w:hAnsi="Arial" w:cs="Arial"/>
          <w:b w:val="0"/>
          <w:sz w:val="24"/>
          <w:szCs w:val="24"/>
        </w:rPr>
        <w:tab/>
      </w:r>
      <w:r>
        <w:rPr>
          <w:rStyle w:val="Strong"/>
          <w:rFonts w:ascii="Arial" w:hAnsi="Arial" w:cs="Arial"/>
          <w:b w:val="0"/>
          <w:sz w:val="24"/>
          <w:szCs w:val="24"/>
        </w:rPr>
        <w:tab/>
        <w:t>$_________________</w:t>
      </w:r>
    </w:p>
    <w:p w14:paraId="5B59AC01" w14:textId="1F18A10A" w:rsidR="001F5CCE" w:rsidRDefault="002F32DC" w:rsidP="001F5CCE">
      <w:pPr>
        <w:rPr>
          <w:rStyle w:val="Strong"/>
          <w:rFonts w:ascii="Arial" w:hAnsi="Arial" w:cs="Arial"/>
          <w:b w:val="0"/>
          <w:sz w:val="24"/>
          <w:szCs w:val="24"/>
        </w:rPr>
      </w:pPr>
      <w:r>
        <w:rPr>
          <w:rStyle w:val="Strong"/>
          <w:rFonts w:ascii="Arial" w:hAnsi="Arial" w:cs="Arial"/>
          <w:b w:val="0"/>
          <w:sz w:val="24"/>
          <w:szCs w:val="24"/>
        </w:rPr>
        <w:lastRenderedPageBreak/>
        <w:t>6.</w:t>
      </w:r>
      <w:r w:rsidR="00B90BE7">
        <w:rPr>
          <w:rStyle w:val="Strong"/>
          <w:rFonts w:ascii="Arial" w:hAnsi="Arial" w:cs="Arial"/>
          <w:b w:val="0"/>
          <w:sz w:val="24"/>
          <w:szCs w:val="24"/>
        </w:rPr>
        <w:tab/>
      </w:r>
      <w:r>
        <w:rPr>
          <w:rStyle w:val="Strong"/>
          <w:rFonts w:ascii="Arial" w:hAnsi="Arial" w:cs="Arial"/>
          <w:b w:val="0"/>
          <w:sz w:val="24"/>
          <w:szCs w:val="24"/>
        </w:rPr>
        <w:t>Time Period of this Application:</w:t>
      </w:r>
      <w:r>
        <w:rPr>
          <w:rStyle w:val="Strong"/>
          <w:rFonts w:ascii="Arial" w:hAnsi="Arial" w:cs="Arial"/>
          <w:b w:val="0"/>
          <w:sz w:val="24"/>
          <w:szCs w:val="24"/>
        </w:rPr>
        <w:tab/>
        <w:t>From:  __________</w:t>
      </w:r>
      <w:r>
        <w:rPr>
          <w:rStyle w:val="Strong"/>
          <w:rFonts w:ascii="Arial" w:hAnsi="Arial" w:cs="Arial"/>
          <w:b w:val="0"/>
          <w:sz w:val="24"/>
          <w:szCs w:val="24"/>
        </w:rPr>
        <w:tab/>
      </w:r>
      <w:r w:rsidR="00B90BE7">
        <w:rPr>
          <w:rStyle w:val="Strong"/>
          <w:rFonts w:ascii="Arial" w:hAnsi="Arial" w:cs="Arial"/>
          <w:b w:val="0"/>
          <w:sz w:val="24"/>
          <w:szCs w:val="24"/>
        </w:rPr>
        <w:t xml:space="preserve"> </w:t>
      </w:r>
      <w:r>
        <w:rPr>
          <w:rStyle w:val="Strong"/>
          <w:rFonts w:ascii="Arial" w:hAnsi="Arial" w:cs="Arial"/>
          <w:b w:val="0"/>
          <w:sz w:val="24"/>
          <w:szCs w:val="24"/>
        </w:rPr>
        <w:t>To:  ____</w:t>
      </w:r>
      <w:r w:rsidR="00B90BE7">
        <w:rPr>
          <w:rStyle w:val="Strong"/>
          <w:rFonts w:ascii="Arial" w:hAnsi="Arial" w:cs="Arial"/>
          <w:b w:val="0"/>
          <w:sz w:val="24"/>
          <w:szCs w:val="24"/>
        </w:rPr>
        <w:t>___</w:t>
      </w:r>
      <w:r>
        <w:rPr>
          <w:rStyle w:val="Strong"/>
          <w:rFonts w:ascii="Arial" w:hAnsi="Arial" w:cs="Arial"/>
          <w:b w:val="0"/>
          <w:sz w:val="24"/>
          <w:szCs w:val="24"/>
        </w:rPr>
        <w:t>_______</w:t>
      </w:r>
    </w:p>
    <w:p w14:paraId="3507AD95" w14:textId="5BB27175" w:rsidR="002F32DC" w:rsidRDefault="002F32DC" w:rsidP="001F5CCE">
      <w:pPr>
        <w:rPr>
          <w:rStyle w:val="Strong"/>
          <w:rFonts w:ascii="Arial" w:hAnsi="Arial" w:cs="Arial"/>
          <w:b w:val="0"/>
          <w:sz w:val="24"/>
          <w:szCs w:val="24"/>
        </w:rPr>
      </w:pPr>
      <w:r>
        <w:rPr>
          <w:rStyle w:val="Strong"/>
          <w:rFonts w:ascii="Arial" w:hAnsi="Arial" w:cs="Arial"/>
          <w:b w:val="0"/>
          <w:sz w:val="24"/>
          <w:szCs w:val="24"/>
        </w:rPr>
        <w:t>7.</w:t>
      </w:r>
      <w:r w:rsidR="00B90BE7">
        <w:rPr>
          <w:rStyle w:val="Strong"/>
          <w:rFonts w:ascii="Arial" w:hAnsi="Arial" w:cs="Arial"/>
          <w:b w:val="0"/>
          <w:sz w:val="24"/>
          <w:szCs w:val="24"/>
        </w:rPr>
        <w:tab/>
      </w:r>
      <w:r>
        <w:rPr>
          <w:rStyle w:val="Strong"/>
          <w:rFonts w:ascii="Arial" w:hAnsi="Arial" w:cs="Arial"/>
          <w:b w:val="0"/>
          <w:sz w:val="24"/>
          <w:szCs w:val="24"/>
        </w:rPr>
        <w:t>Hourly Rate of Professional:</w:t>
      </w:r>
      <w:r>
        <w:rPr>
          <w:rStyle w:val="Strong"/>
          <w:rFonts w:ascii="Arial" w:hAnsi="Arial" w:cs="Arial"/>
          <w:b w:val="0"/>
          <w:sz w:val="24"/>
          <w:szCs w:val="24"/>
        </w:rPr>
        <w:tab/>
      </w:r>
      <w:r>
        <w:rPr>
          <w:rStyle w:val="Strong"/>
          <w:rFonts w:ascii="Arial" w:hAnsi="Arial" w:cs="Arial"/>
          <w:b w:val="0"/>
          <w:sz w:val="24"/>
          <w:szCs w:val="24"/>
        </w:rPr>
        <w:tab/>
      </w:r>
      <w:r>
        <w:rPr>
          <w:rStyle w:val="Strong"/>
          <w:rFonts w:ascii="Arial" w:hAnsi="Arial" w:cs="Arial"/>
          <w:b w:val="0"/>
          <w:sz w:val="24"/>
          <w:szCs w:val="24"/>
        </w:rPr>
        <w:tab/>
      </w:r>
      <w:r>
        <w:rPr>
          <w:rStyle w:val="Strong"/>
          <w:rFonts w:ascii="Arial" w:hAnsi="Arial" w:cs="Arial"/>
          <w:b w:val="0"/>
          <w:sz w:val="24"/>
          <w:szCs w:val="24"/>
        </w:rPr>
        <w:tab/>
        <w:t>$_________________</w:t>
      </w:r>
    </w:p>
    <w:p w14:paraId="4BA5990A" w14:textId="3AEC5D85" w:rsidR="002F32DC" w:rsidRDefault="002F32DC" w:rsidP="001F5CCE">
      <w:pPr>
        <w:rPr>
          <w:rStyle w:val="Strong"/>
          <w:rFonts w:ascii="Arial" w:hAnsi="Arial" w:cs="Arial"/>
          <w:b w:val="0"/>
          <w:sz w:val="24"/>
          <w:szCs w:val="24"/>
        </w:rPr>
      </w:pPr>
      <w:r>
        <w:rPr>
          <w:rStyle w:val="Strong"/>
          <w:rFonts w:ascii="Arial" w:hAnsi="Arial" w:cs="Arial"/>
          <w:b w:val="0"/>
          <w:sz w:val="24"/>
          <w:szCs w:val="24"/>
        </w:rPr>
        <w:t>8.</w:t>
      </w:r>
      <w:r w:rsidR="004E40AA">
        <w:rPr>
          <w:rStyle w:val="Strong"/>
          <w:rFonts w:ascii="Arial" w:hAnsi="Arial" w:cs="Arial"/>
          <w:b w:val="0"/>
          <w:sz w:val="24"/>
          <w:szCs w:val="24"/>
        </w:rPr>
        <w:tab/>
      </w:r>
      <w:r>
        <w:rPr>
          <w:rStyle w:val="Strong"/>
          <w:rFonts w:ascii="Arial" w:hAnsi="Arial" w:cs="Arial"/>
          <w:b w:val="0"/>
          <w:sz w:val="24"/>
          <w:szCs w:val="24"/>
        </w:rPr>
        <w:t>Total Hours in this Application:</w:t>
      </w:r>
      <w:r>
        <w:rPr>
          <w:rStyle w:val="Strong"/>
          <w:rFonts w:ascii="Arial" w:hAnsi="Arial" w:cs="Arial"/>
          <w:b w:val="0"/>
          <w:sz w:val="24"/>
          <w:szCs w:val="24"/>
        </w:rPr>
        <w:tab/>
      </w:r>
      <w:r>
        <w:rPr>
          <w:rStyle w:val="Strong"/>
          <w:rFonts w:ascii="Arial" w:hAnsi="Arial" w:cs="Arial"/>
          <w:b w:val="0"/>
          <w:sz w:val="24"/>
          <w:szCs w:val="24"/>
        </w:rPr>
        <w:tab/>
      </w:r>
      <w:r>
        <w:rPr>
          <w:rStyle w:val="Strong"/>
          <w:rFonts w:ascii="Arial" w:hAnsi="Arial" w:cs="Arial"/>
          <w:b w:val="0"/>
          <w:sz w:val="24"/>
          <w:szCs w:val="24"/>
        </w:rPr>
        <w:tab/>
      </w:r>
      <w:r>
        <w:rPr>
          <w:rStyle w:val="Strong"/>
          <w:rFonts w:ascii="Arial" w:hAnsi="Arial" w:cs="Arial"/>
          <w:b w:val="0"/>
          <w:sz w:val="24"/>
          <w:szCs w:val="24"/>
        </w:rPr>
        <w:tab/>
        <w:t>__________________</w:t>
      </w:r>
    </w:p>
    <w:p w14:paraId="6107BC4E" w14:textId="7FDB26C6" w:rsidR="002F32DC" w:rsidRDefault="002F32DC" w:rsidP="001F5CCE">
      <w:pPr>
        <w:rPr>
          <w:rStyle w:val="Strong"/>
          <w:rFonts w:ascii="Arial" w:hAnsi="Arial" w:cs="Arial"/>
          <w:b w:val="0"/>
          <w:sz w:val="24"/>
          <w:szCs w:val="24"/>
        </w:rPr>
      </w:pPr>
      <w:r>
        <w:rPr>
          <w:rStyle w:val="Strong"/>
          <w:rFonts w:ascii="Arial" w:hAnsi="Arial" w:cs="Arial"/>
          <w:b w:val="0"/>
          <w:sz w:val="24"/>
          <w:szCs w:val="24"/>
        </w:rPr>
        <w:t>9.</w:t>
      </w:r>
      <w:r w:rsidR="00B90BE7">
        <w:rPr>
          <w:rStyle w:val="Strong"/>
          <w:rFonts w:ascii="Arial" w:hAnsi="Arial" w:cs="Arial"/>
          <w:b w:val="0"/>
          <w:sz w:val="24"/>
          <w:szCs w:val="24"/>
        </w:rPr>
        <w:tab/>
      </w:r>
      <w:r>
        <w:rPr>
          <w:rStyle w:val="Strong"/>
          <w:rFonts w:ascii="Arial" w:hAnsi="Arial" w:cs="Arial"/>
          <w:b w:val="0"/>
          <w:sz w:val="24"/>
          <w:szCs w:val="24"/>
        </w:rPr>
        <w:t>Total Fees Requested:</w:t>
      </w:r>
      <w:r>
        <w:rPr>
          <w:rStyle w:val="Strong"/>
          <w:rFonts w:ascii="Arial" w:hAnsi="Arial" w:cs="Arial"/>
          <w:b w:val="0"/>
          <w:sz w:val="24"/>
          <w:szCs w:val="24"/>
        </w:rPr>
        <w:tab/>
      </w:r>
      <w:r>
        <w:rPr>
          <w:rStyle w:val="Strong"/>
          <w:rFonts w:ascii="Arial" w:hAnsi="Arial" w:cs="Arial"/>
          <w:b w:val="0"/>
          <w:sz w:val="24"/>
          <w:szCs w:val="24"/>
        </w:rPr>
        <w:tab/>
        <w:t>$_____x Hours =</w:t>
      </w:r>
      <w:r>
        <w:rPr>
          <w:rStyle w:val="Strong"/>
          <w:rFonts w:ascii="Arial" w:hAnsi="Arial" w:cs="Arial"/>
          <w:b w:val="0"/>
          <w:sz w:val="24"/>
          <w:szCs w:val="24"/>
        </w:rPr>
        <w:tab/>
        <w:t>$_________________</w:t>
      </w:r>
    </w:p>
    <w:p w14:paraId="19769D01" w14:textId="1867511D" w:rsidR="002F32DC" w:rsidRDefault="002F32DC" w:rsidP="001F5CCE">
      <w:pPr>
        <w:rPr>
          <w:rStyle w:val="Strong"/>
          <w:rFonts w:ascii="Arial" w:hAnsi="Arial" w:cs="Arial"/>
          <w:b w:val="0"/>
          <w:sz w:val="24"/>
          <w:szCs w:val="24"/>
        </w:rPr>
      </w:pPr>
      <w:r>
        <w:rPr>
          <w:rStyle w:val="Strong"/>
          <w:rFonts w:ascii="Arial" w:hAnsi="Arial" w:cs="Arial"/>
          <w:b w:val="0"/>
          <w:sz w:val="24"/>
          <w:szCs w:val="24"/>
        </w:rPr>
        <w:t>10.</w:t>
      </w:r>
      <w:r w:rsidR="00B90BE7">
        <w:rPr>
          <w:rStyle w:val="Strong"/>
          <w:rFonts w:ascii="Arial" w:hAnsi="Arial" w:cs="Arial"/>
          <w:b w:val="0"/>
          <w:sz w:val="24"/>
          <w:szCs w:val="24"/>
        </w:rPr>
        <w:tab/>
      </w:r>
      <w:r>
        <w:rPr>
          <w:rStyle w:val="Strong"/>
          <w:rFonts w:ascii="Arial" w:hAnsi="Arial" w:cs="Arial"/>
          <w:b w:val="0"/>
          <w:sz w:val="24"/>
          <w:szCs w:val="24"/>
        </w:rPr>
        <w:t>Amount Included for Appearance at</w:t>
      </w:r>
      <w:r w:rsidR="005472C3">
        <w:rPr>
          <w:rStyle w:val="Strong"/>
          <w:rFonts w:ascii="Arial" w:hAnsi="Arial" w:cs="Arial"/>
          <w:b w:val="0"/>
          <w:sz w:val="24"/>
          <w:szCs w:val="24"/>
        </w:rPr>
        <w:t xml:space="preserve"> Hearing</w:t>
      </w:r>
    </w:p>
    <w:p w14:paraId="326ABB63" w14:textId="4E9F8141" w:rsidR="005472C3" w:rsidRDefault="00B90BE7" w:rsidP="001F5CCE">
      <w:pPr>
        <w:rPr>
          <w:rStyle w:val="Strong"/>
          <w:rFonts w:ascii="Arial" w:hAnsi="Arial" w:cs="Arial"/>
          <w:b w:val="0"/>
          <w:sz w:val="24"/>
          <w:szCs w:val="24"/>
        </w:rPr>
      </w:pPr>
      <w:r>
        <w:rPr>
          <w:rStyle w:val="Strong"/>
          <w:rFonts w:ascii="Arial" w:hAnsi="Arial" w:cs="Arial"/>
          <w:b w:val="0"/>
          <w:sz w:val="24"/>
          <w:szCs w:val="24"/>
        </w:rPr>
        <w:tab/>
      </w:r>
      <w:r w:rsidR="005472C3">
        <w:rPr>
          <w:rStyle w:val="Strong"/>
          <w:rFonts w:ascii="Arial" w:hAnsi="Arial" w:cs="Arial"/>
          <w:b w:val="0"/>
          <w:sz w:val="24"/>
          <w:szCs w:val="24"/>
        </w:rPr>
        <w:t>on this Application:</w:t>
      </w:r>
      <w:r w:rsidR="005472C3">
        <w:rPr>
          <w:rStyle w:val="Strong"/>
          <w:rFonts w:ascii="Arial" w:hAnsi="Arial" w:cs="Arial"/>
          <w:b w:val="0"/>
          <w:sz w:val="24"/>
          <w:szCs w:val="24"/>
        </w:rPr>
        <w:tab/>
      </w:r>
      <w:r w:rsidR="005472C3">
        <w:rPr>
          <w:rStyle w:val="Strong"/>
          <w:rFonts w:ascii="Arial" w:hAnsi="Arial" w:cs="Arial"/>
          <w:b w:val="0"/>
          <w:sz w:val="24"/>
          <w:szCs w:val="24"/>
        </w:rPr>
        <w:tab/>
      </w:r>
      <w:r w:rsidR="005472C3">
        <w:rPr>
          <w:rStyle w:val="Strong"/>
          <w:rFonts w:ascii="Arial" w:hAnsi="Arial" w:cs="Arial"/>
          <w:b w:val="0"/>
          <w:sz w:val="24"/>
          <w:szCs w:val="24"/>
        </w:rPr>
        <w:tab/>
      </w:r>
      <w:r w:rsidR="005472C3">
        <w:rPr>
          <w:rStyle w:val="Strong"/>
          <w:rFonts w:ascii="Arial" w:hAnsi="Arial" w:cs="Arial"/>
          <w:b w:val="0"/>
          <w:sz w:val="24"/>
          <w:szCs w:val="24"/>
        </w:rPr>
        <w:tab/>
      </w:r>
      <w:r w:rsidR="005472C3">
        <w:rPr>
          <w:rStyle w:val="Strong"/>
          <w:rFonts w:ascii="Arial" w:hAnsi="Arial" w:cs="Arial"/>
          <w:b w:val="0"/>
          <w:sz w:val="24"/>
          <w:szCs w:val="24"/>
        </w:rPr>
        <w:tab/>
      </w:r>
      <w:r w:rsidR="005472C3">
        <w:rPr>
          <w:rStyle w:val="Strong"/>
          <w:rFonts w:ascii="Arial" w:hAnsi="Arial" w:cs="Arial"/>
          <w:b w:val="0"/>
          <w:sz w:val="24"/>
          <w:szCs w:val="24"/>
        </w:rPr>
        <w:tab/>
        <w:t>$_________________</w:t>
      </w:r>
    </w:p>
    <w:p w14:paraId="0DD83DBC" w14:textId="421866F7" w:rsidR="005472C3" w:rsidRDefault="005472C3" w:rsidP="001F5CCE">
      <w:pPr>
        <w:rPr>
          <w:rStyle w:val="Strong"/>
          <w:rFonts w:ascii="Arial" w:hAnsi="Arial" w:cs="Arial"/>
          <w:b w:val="0"/>
          <w:sz w:val="24"/>
          <w:szCs w:val="24"/>
        </w:rPr>
      </w:pPr>
      <w:r>
        <w:rPr>
          <w:rStyle w:val="Strong"/>
          <w:rFonts w:ascii="Arial" w:hAnsi="Arial" w:cs="Arial"/>
          <w:b w:val="0"/>
          <w:sz w:val="24"/>
          <w:szCs w:val="24"/>
        </w:rPr>
        <w:t>11.</w:t>
      </w:r>
      <w:r w:rsidR="00B90BE7">
        <w:rPr>
          <w:rStyle w:val="Strong"/>
          <w:rFonts w:ascii="Arial" w:hAnsi="Arial" w:cs="Arial"/>
          <w:b w:val="0"/>
          <w:sz w:val="24"/>
          <w:szCs w:val="24"/>
        </w:rPr>
        <w:tab/>
      </w:r>
      <w:r>
        <w:rPr>
          <w:rStyle w:val="Strong"/>
          <w:rFonts w:ascii="Arial" w:hAnsi="Arial" w:cs="Arial"/>
          <w:b w:val="0"/>
          <w:sz w:val="24"/>
          <w:szCs w:val="24"/>
        </w:rPr>
        <w:t>Total Costs Requested in this Application:</w:t>
      </w:r>
      <w:r>
        <w:rPr>
          <w:rStyle w:val="Strong"/>
          <w:rFonts w:ascii="Arial" w:hAnsi="Arial" w:cs="Arial"/>
          <w:b w:val="0"/>
          <w:sz w:val="24"/>
          <w:szCs w:val="24"/>
        </w:rPr>
        <w:tab/>
      </w:r>
      <w:r>
        <w:rPr>
          <w:rStyle w:val="Strong"/>
          <w:rFonts w:ascii="Arial" w:hAnsi="Arial" w:cs="Arial"/>
          <w:b w:val="0"/>
          <w:sz w:val="24"/>
          <w:szCs w:val="24"/>
        </w:rPr>
        <w:tab/>
        <w:t>$_________________</w:t>
      </w:r>
    </w:p>
    <w:p w14:paraId="6C83FBDD" w14:textId="40995532" w:rsidR="005472C3" w:rsidRDefault="005472C3" w:rsidP="001F5CCE">
      <w:pPr>
        <w:rPr>
          <w:rStyle w:val="Strong"/>
          <w:rFonts w:ascii="Arial" w:hAnsi="Arial" w:cs="Arial"/>
          <w:b w:val="0"/>
          <w:sz w:val="24"/>
          <w:szCs w:val="24"/>
        </w:rPr>
      </w:pPr>
      <w:r>
        <w:rPr>
          <w:rStyle w:val="Strong"/>
          <w:rFonts w:ascii="Arial" w:hAnsi="Arial" w:cs="Arial"/>
          <w:b w:val="0"/>
          <w:sz w:val="24"/>
          <w:szCs w:val="24"/>
        </w:rPr>
        <w:t>12.</w:t>
      </w:r>
      <w:r w:rsidR="00B90BE7">
        <w:rPr>
          <w:rStyle w:val="Strong"/>
          <w:rFonts w:ascii="Arial" w:hAnsi="Arial" w:cs="Arial"/>
          <w:b w:val="0"/>
          <w:sz w:val="24"/>
          <w:szCs w:val="24"/>
        </w:rPr>
        <w:tab/>
      </w:r>
      <w:r>
        <w:rPr>
          <w:rStyle w:val="Strong"/>
          <w:rFonts w:ascii="Arial" w:hAnsi="Arial" w:cs="Arial"/>
          <w:b w:val="0"/>
          <w:sz w:val="24"/>
          <w:szCs w:val="24"/>
        </w:rPr>
        <w:t>Total Fees and Costs Requested:</w:t>
      </w:r>
      <w:r>
        <w:rPr>
          <w:rStyle w:val="Strong"/>
          <w:rFonts w:ascii="Arial" w:hAnsi="Arial" w:cs="Arial"/>
          <w:b w:val="0"/>
          <w:sz w:val="24"/>
          <w:szCs w:val="24"/>
        </w:rPr>
        <w:tab/>
      </w:r>
      <w:r>
        <w:rPr>
          <w:rStyle w:val="Strong"/>
          <w:rFonts w:ascii="Arial" w:hAnsi="Arial" w:cs="Arial"/>
          <w:b w:val="0"/>
          <w:sz w:val="24"/>
          <w:szCs w:val="24"/>
        </w:rPr>
        <w:tab/>
      </w:r>
      <w:r w:rsidR="00B90BE7">
        <w:rPr>
          <w:rStyle w:val="Strong"/>
          <w:rFonts w:ascii="Arial" w:hAnsi="Arial" w:cs="Arial"/>
          <w:b w:val="0"/>
          <w:sz w:val="24"/>
          <w:szCs w:val="24"/>
        </w:rPr>
        <w:tab/>
      </w:r>
      <w:r>
        <w:rPr>
          <w:rStyle w:val="Strong"/>
          <w:rFonts w:ascii="Arial" w:hAnsi="Arial" w:cs="Arial"/>
          <w:b w:val="0"/>
          <w:sz w:val="24"/>
          <w:szCs w:val="24"/>
        </w:rPr>
        <w:tab/>
        <w:t>$_________________</w:t>
      </w:r>
    </w:p>
    <w:p w14:paraId="163EDAAE" w14:textId="52C204BE" w:rsidR="005472C3" w:rsidRDefault="005472C3" w:rsidP="001F5CCE">
      <w:pPr>
        <w:rPr>
          <w:rStyle w:val="Strong"/>
          <w:rFonts w:ascii="Arial" w:hAnsi="Arial" w:cs="Arial"/>
          <w:b w:val="0"/>
          <w:sz w:val="24"/>
          <w:szCs w:val="24"/>
        </w:rPr>
      </w:pPr>
      <w:r>
        <w:rPr>
          <w:rStyle w:val="Strong"/>
          <w:rFonts w:ascii="Arial" w:hAnsi="Arial" w:cs="Arial"/>
          <w:b w:val="0"/>
          <w:sz w:val="24"/>
          <w:szCs w:val="24"/>
        </w:rPr>
        <w:t>13.</w:t>
      </w:r>
      <w:r w:rsidR="00B90BE7">
        <w:rPr>
          <w:rStyle w:val="Strong"/>
          <w:rFonts w:ascii="Arial" w:hAnsi="Arial" w:cs="Arial"/>
          <w:b w:val="0"/>
          <w:sz w:val="24"/>
          <w:szCs w:val="24"/>
        </w:rPr>
        <w:tab/>
      </w:r>
      <w:r>
        <w:rPr>
          <w:rStyle w:val="Strong"/>
          <w:rFonts w:ascii="Arial" w:hAnsi="Arial" w:cs="Arial"/>
          <w:b w:val="0"/>
          <w:sz w:val="24"/>
          <w:szCs w:val="24"/>
        </w:rPr>
        <w:t>Brief Description of Services:</w:t>
      </w:r>
    </w:p>
    <w:p w14:paraId="7B5D9EAC" w14:textId="66E1B99E" w:rsidR="005472C3" w:rsidRDefault="005472C3" w:rsidP="001F5CCE">
      <w:pPr>
        <w:rPr>
          <w:rStyle w:val="Strong"/>
          <w:rFonts w:ascii="Arial" w:hAnsi="Arial" w:cs="Arial"/>
          <w:b w:val="0"/>
          <w:sz w:val="24"/>
          <w:szCs w:val="24"/>
        </w:rPr>
      </w:pPr>
      <w:r>
        <w:rPr>
          <w:rStyle w:val="Strong"/>
          <w:rFonts w:ascii="Arial" w:hAnsi="Arial" w:cs="Arial"/>
          <w:b w:val="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9DAA34F" w14:textId="4E390803" w:rsidR="005472C3" w:rsidRDefault="005472C3" w:rsidP="001F5CCE">
      <w:pPr>
        <w:rPr>
          <w:rStyle w:val="Strong"/>
          <w:rFonts w:ascii="Arial" w:hAnsi="Arial" w:cs="Arial"/>
          <w:b w:val="0"/>
          <w:sz w:val="24"/>
          <w:szCs w:val="24"/>
        </w:rPr>
      </w:pPr>
      <w:r>
        <w:rPr>
          <w:rStyle w:val="Strong"/>
          <w:rFonts w:ascii="Arial" w:hAnsi="Arial" w:cs="Arial"/>
          <w:b w:val="0"/>
          <w:sz w:val="24"/>
          <w:szCs w:val="24"/>
        </w:rPr>
        <w:t>A detailed billing statement including costs is attached hereto as Exhibit A.</w:t>
      </w:r>
    </w:p>
    <w:p w14:paraId="6C0346FE" w14:textId="24194BD3" w:rsidR="00AA5BCB" w:rsidRDefault="00AA5BCB" w:rsidP="001F5CCE">
      <w:pPr>
        <w:rPr>
          <w:rStyle w:val="Strong"/>
          <w:rFonts w:ascii="Arial" w:hAnsi="Arial" w:cs="Arial"/>
          <w:b w:val="0"/>
          <w:sz w:val="24"/>
          <w:szCs w:val="24"/>
        </w:rPr>
      </w:pPr>
      <w:r>
        <w:rPr>
          <w:rStyle w:val="Strong"/>
          <w:rFonts w:ascii="Arial" w:hAnsi="Arial" w:cs="Arial"/>
          <w:b w:val="0"/>
          <w:sz w:val="24"/>
          <w:szCs w:val="24"/>
        </w:rPr>
        <w:tab/>
      </w:r>
      <w:r>
        <w:rPr>
          <w:rStyle w:val="Strong"/>
          <w:rFonts w:ascii="Arial" w:hAnsi="Arial" w:cs="Arial"/>
          <w:b w:val="0"/>
          <w:sz w:val="24"/>
          <w:szCs w:val="24"/>
        </w:rPr>
        <w:tab/>
      </w:r>
      <w:r>
        <w:rPr>
          <w:rStyle w:val="Strong"/>
          <w:rFonts w:ascii="Arial" w:hAnsi="Arial" w:cs="Arial"/>
          <w:b w:val="0"/>
          <w:sz w:val="24"/>
          <w:szCs w:val="24"/>
        </w:rPr>
        <w:tab/>
      </w:r>
      <w:r>
        <w:rPr>
          <w:rStyle w:val="Strong"/>
          <w:rFonts w:ascii="Arial" w:hAnsi="Arial" w:cs="Arial"/>
          <w:b w:val="0"/>
          <w:sz w:val="24"/>
          <w:szCs w:val="24"/>
        </w:rPr>
        <w:tab/>
      </w:r>
      <w:r>
        <w:rPr>
          <w:rStyle w:val="Strong"/>
          <w:rFonts w:ascii="Arial" w:hAnsi="Arial" w:cs="Arial"/>
          <w:b w:val="0"/>
          <w:sz w:val="24"/>
          <w:szCs w:val="24"/>
        </w:rPr>
        <w:tab/>
      </w:r>
      <w:r>
        <w:rPr>
          <w:rStyle w:val="Strong"/>
          <w:rFonts w:ascii="Arial" w:hAnsi="Arial" w:cs="Arial"/>
          <w:b w:val="0"/>
          <w:sz w:val="24"/>
          <w:szCs w:val="24"/>
        </w:rPr>
        <w:tab/>
      </w:r>
      <w:r>
        <w:rPr>
          <w:rStyle w:val="Strong"/>
          <w:rFonts w:ascii="Arial" w:hAnsi="Arial" w:cs="Arial"/>
          <w:b w:val="0"/>
          <w:sz w:val="24"/>
          <w:szCs w:val="24"/>
        </w:rPr>
        <w:tab/>
        <w:t>_____________________________</w:t>
      </w:r>
    </w:p>
    <w:p w14:paraId="08672718" w14:textId="6A55D9E3" w:rsidR="00AA5BCB" w:rsidRDefault="00AA5BCB" w:rsidP="001F5CCE">
      <w:pPr>
        <w:rPr>
          <w:rStyle w:val="Strong"/>
          <w:rFonts w:ascii="Arial" w:hAnsi="Arial" w:cs="Arial"/>
          <w:b w:val="0"/>
          <w:sz w:val="24"/>
          <w:szCs w:val="24"/>
        </w:rPr>
      </w:pPr>
      <w:r>
        <w:rPr>
          <w:rStyle w:val="Strong"/>
          <w:rFonts w:ascii="Arial" w:hAnsi="Arial" w:cs="Arial"/>
          <w:b w:val="0"/>
          <w:sz w:val="24"/>
          <w:szCs w:val="24"/>
        </w:rPr>
        <w:tab/>
      </w:r>
      <w:r>
        <w:rPr>
          <w:rStyle w:val="Strong"/>
          <w:rFonts w:ascii="Arial" w:hAnsi="Arial" w:cs="Arial"/>
          <w:b w:val="0"/>
          <w:sz w:val="24"/>
          <w:szCs w:val="24"/>
        </w:rPr>
        <w:tab/>
      </w:r>
      <w:r>
        <w:rPr>
          <w:rStyle w:val="Strong"/>
          <w:rFonts w:ascii="Arial" w:hAnsi="Arial" w:cs="Arial"/>
          <w:b w:val="0"/>
          <w:sz w:val="24"/>
          <w:szCs w:val="24"/>
        </w:rPr>
        <w:tab/>
      </w:r>
      <w:r>
        <w:rPr>
          <w:rStyle w:val="Strong"/>
          <w:rFonts w:ascii="Arial" w:hAnsi="Arial" w:cs="Arial"/>
          <w:b w:val="0"/>
          <w:sz w:val="24"/>
          <w:szCs w:val="24"/>
        </w:rPr>
        <w:tab/>
      </w:r>
      <w:r>
        <w:rPr>
          <w:rStyle w:val="Strong"/>
          <w:rFonts w:ascii="Arial" w:hAnsi="Arial" w:cs="Arial"/>
          <w:b w:val="0"/>
          <w:sz w:val="24"/>
          <w:szCs w:val="24"/>
        </w:rPr>
        <w:tab/>
      </w:r>
      <w:r>
        <w:rPr>
          <w:rStyle w:val="Strong"/>
          <w:rFonts w:ascii="Arial" w:hAnsi="Arial" w:cs="Arial"/>
          <w:b w:val="0"/>
          <w:sz w:val="24"/>
          <w:szCs w:val="24"/>
        </w:rPr>
        <w:tab/>
      </w:r>
      <w:r>
        <w:rPr>
          <w:rStyle w:val="Strong"/>
          <w:rFonts w:ascii="Arial" w:hAnsi="Arial" w:cs="Arial"/>
          <w:b w:val="0"/>
          <w:sz w:val="24"/>
          <w:szCs w:val="24"/>
        </w:rPr>
        <w:tab/>
        <w:t>_____________________________</w:t>
      </w:r>
    </w:p>
    <w:p w14:paraId="38E5A405" w14:textId="09C30C18" w:rsidR="00AA5BCB" w:rsidRDefault="00AA5BCB" w:rsidP="001F5CCE">
      <w:pPr>
        <w:rPr>
          <w:rStyle w:val="Strong"/>
          <w:rFonts w:ascii="Arial" w:hAnsi="Arial" w:cs="Arial"/>
          <w:b w:val="0"/>
          <w:sz w:val="24"/>
          <w:szCs w:val="24"/>
        </w:rPr>
      </w:pPr>
      <w:r>
        <w:rPr>
          <w:rStyle w:val="Strong"/>
          <w:rFonts w:ascii="Arial" w:hAnsi="Arial" w:cs="Arial"/>
          <w:b w:val="0"/>
          <w:sz w:val="24"/>
          <w:szCs w:val="24"/>
        </w:rPr>
        <w:tab/>
      </w:r>
      <w:r>
        <w:rPr>
          <w:rStyle w:val="Strong"/>
          <w:rFonts w:ascii="Arial" w:hAnsi="Arial" w:cs="Arial"/>
          <w:b w:val="0"/>
          <w:sz w:val="24"/>
          <w:szCs w:val="24"/>
        </w:rPr>
        <w:tab/>
      </w:r>
      <w:r>
        <w:rPr>
          <w:rStyle w:val="Strong"/>
          <w:rFonts w:ascii="Arial" w:hAnsi="Arial" w:cs="Arial"/>
          <w:b w:val="0"/>
          <w:sz w:val="24"/>
          <w:szCs w:val="24"/>
        </w:rPr>
        <w:tab/>
      </w:r>
      <w:r>
        <w:rPr>
          <w:rStyle w:val="Strong"/>
          <w:rFonts w:ascii="Arial" w:hAnsi="Arial" w:cs="Arial"/>
          <w:b w:val="0"/>
          <w:sz w:val="24"/>
          <w:szCs w:val="24"/>
        </w:rPr>
        <w:tab/>
      </w:r>
      <w:r>
        <w:rPr>
          <w:rStyle w:val="Strong"/>
          <w:rFonts w:ascii="Arial" w:hAnsi="Arial" w:cs="Arial"/>
          <w:b w:val="0"/>
          <w:sz w:val="24"/>
          <w:szCs w:val="24"/>
        </w:rPr>
        <w:tab/>
      </w:r>
      <w:r>
        <w:rPr>
          <w:rStyle w:val="Strong"/>
          <w:rFonts w:ascii="Arial" w:hAnsi="Arial" w:cs="Arial"/>
          <w:b w:val="0"/>
          <w:sz w:val="24"/>
          <w:szCs w:val="24"/>
        </w:rPr>
        <w:tab/>
      </w:r>
      <w:r>
        <w:rPr>
          <w:rStyle w:val="Strong"/>
          <w:rFonts w:ascii="Arial" w:hAnsi="Arial" w:cs="Arial"/>
          <w:b w:val="0"/>
          <w:sz w:val="24"/>
          <w:szCs w:val="24"/>
        </w:rPr>
        <w:tab/>
        <w:t>_____________________________</w:t>
      </w:r>
    </w:p>
    <w:p w14:paraId="7ADAC5BA" w14:textId="7B6DF8AE" w:rsidR="00AA5BCB" w:rsidRDefault="00AA5BCB" w:rsidP="001F5CCE">
      <w:pPr>
        <w:rPr>
          <w:rStyle w:val="Strong"/>
          <w:rFonts w:ascii="Arial" w:hAnsi="Arial" w:cs="Arial"/>
          <w:b w:val="0"/>
          <w:sz w:val="24"/>
          <w:szCs w:val="24"/>
        </w:rPr>
      </w:pPr>
      <w:r>
        <w:rPr>
          <w:rStyle w:val="Strong"/>
          <w:rFonts w:ascii="Arial" w:hAnsi="Arial" w:cs="Arial"/>
          <w:b w:val="0"/>
          <w:sz w:val="24"/>
          <w:szCs w:val="24"/>
        </w:rPr>
        <w:t>Dated:</w:t>
      </w:r>
      <w:proofErr w:type="gramStart"/>
      <w:r>
        <w:rPr>
          <w:rStyle w:val="Strong"/>
          <w:rFonts w:ascii="Arial" w:hAnsi="Arial" w:cs="Arial"/>
          <w:b w:val="0"/>
          <w:sz w:val="24"/>
          <w:szCs w:val="24"/>
        </w:rPr>
        <w:t xml:space="preserve">  _____________</w:t>
      </w:r>
      <w:r>
        <w:rPr>
          <w:rStyle w:val="Strong"/>
          <w:rFonts w:ascii="Arial" w:hAnsi="Arial" w:cs="Arial"/>
          <w:b w:val="0"/>
          <w:sz w:val="24"/>
          <w:szCs w:val="24"/>
        </w:rPr>
        <w:tab/>
      </w:r>
      <w:r>
        <w:rPr>
          <w:rStyle w:val="Strong"/>
          <w:rFonts w:ascii="Arial" w:hAnsi="Arial" w:cs="Arial"/>
          <w:b w:val="0"/>
          <w:sz w:val="24"/>
          <w:szCs w:val="24"/>
        </w:rPr>
        <w:tab/>
      </w:r>
      <w:r>
        <w:rPr>
          <w:rStyle w:val="Strong"/>
          <w:rFonts w:ascii="Arial" w:hAnsi="Arial" w:cs="Arial"/>
          <w:b w:val="0"/>
          <w:sz w:val="24"/>
          <w:szCs w:val="24"/>
        </w:rPr>
        <w:tab/>
      </w:r>
      <w:r>
        <w:rPr>
          <w:rStyle w:val="Strong"/>
          <w:rFonts w:ascii="Arial" w:hAnsi="Arial" w:cs="Arial"/>
          <w:b w:val="0"/>
          <w:sz w:val="24"/>
          <w:szCs w:val="24"/>
        </w:rPr>
        <w:tab/>
      </w:r>
      <w:proofErr w:type="gramEnd"/>
      <w:r>
        <w:rPr>
          <w:rStyle w:val="Strong"/>
          <w:rFonts w:ascii="Arial" w:hAnsi="Arial" w:cs="Arial"/>
          <w:b w:val="0"/>
          <w:sz w:val="24"/>
          <w:szCs w:val="24"/>
        </w:rPr>
        <w:t>__________________, for Debtor(s)</w:t>
      </w:r>
    </w:p>
    <w:p w14:paraId="6793079D" w14:textId="0C350386" w:rsidR="00AA5BCB" w:rsidRDefault="00AA5BCB" w:rsidP="001F5CCE">
      <w:pPr>
        <w:rPr>
          <w:rStyle w:val="Strong"/>
          <w:rFonts w:ascii="Arial" w:hAnsi="Arial" w:cs="Arial"/>
          <w:b w:val="0"/>
          <w:sz w:val="24"/>
          <w:szCs w:val="24"/>
        </w:rPr>
      </w:pPr>
      <w:r>
        <w:rPr>
          <w:rStyle w:val="Strong"/>
          <w:rFonts w:ascii="Arial" w:hAnsi="Arial" w:cs="Arial"/>
          <w:b w:val="0"/>
          <w:sz w:val="24"/>
          <w:szCs w:val="24"/>
        </w:rPr>
        <w:t>___________________________________________________________________</w:t>
      </w:r>
    </w:p>
    <w:p w14:paraId="3A6A512E" w14:textId="77777777" w:rsidR="00154945" w:rsidRPr="00154945" w:rsidRDefault="00154945" w:rsidP="00154945">
      <w:pPr>
        <w:jc w:val="center"/>
        <w:rPr>
          <w:rStyle w:val="Strong"/>
          <w:rFonts w:ascii="Arial" w:hAnsi="Arial" w:cs="Arial"/>
          <w:b w:val="0"/>
          <w:sz w:val="24"/>
          <w:szCs w:val="24"/>
        </w:rPr>
      </w:pPr>
      <w:r w:rsidRPr="00154945">
        <w:rPr>
          <w:rStyle w:val="Strong"/>
          <w:rFonts w:ascii="Arial" w:hAnsi="Arial" w:cs="Arial"/>
          <w:b w:val="0"/>
          <w:sz w:val="24"/>
          <w:szCs w:val="24"/>
        </w:rPr>
        <w:t>CERTIFICATION</w:t>
      </w:r>
    </w:p>
    <w:p w14:paraId="268F9703" w14:textId="77777777" w:rsidR="00154945" w:rsidRPr="00154945" w:rsidRDefault="00154945" w:rsidP="00154945">
      <w:pPr>
        <w:rPr>
          <w:rStyle w:val="Strong"/>
          <w:rFonts w:ascii="Arial" w:hAnsi="Arial" w:cs="Arial"/>
          <w:b w:val="0"/>
          <w:sz w:val="24"/>
          <w:szCs w:val="24"/>
        </w:rPr>
      </w:pPr>
      <w:r w:rsidRPr="00154945">
        <w:rPr>
          <w:rStyle w:val="Strong"/>
          <w:rFonts w:ascii="Arial" w:hAnsi="Arial" w:cs="Arial"/>
          <w:b w:val="0"/>
          <w:sz w:val="24"/>
          <w:szCs w:val="24"/>
        </w:rPr>
        <w:t>I, ________________________, declare as follows:</w:t>
      </w:r>
    </w:p>
    <w:p w14:paraId="597A5329" w14:textId="24FA6C0F" w:rsidR="00154945" w:rsidRPr="00154945" w:rsidRDefault="00154945" w:rsidP="00154945">
      <w:pPr>
        <w:rPr>
          <w:rStyle w:val="Strong"/>
          <w:rFonts w:ascii="Arial" w:hAnsi="Arial" w:cs="Arial"/>
          <w:b w:val="0"/>
          <w:sz w:val="24"/>
          <w:szCs w:val="24"/>
        </w:rPr>
      </w:pPr>
      <w:r>
        <w:rPr>
          <w:rStyle w:val="Strong"/>
          <w:rFonts w:ascii="Arial" w:hAnsi="Arial" w:cs="Arial"/>
          <w:b w:val="0"/>
          <w:sz w:val="24"/>
          <w:szCs w:val="24"/>
        </w:rPr>
        <w:t>1.</w:t>
      </w:r>
      <w:r>
        <w:rPr>
          <w:rStyle w:val="Strong"/>
          <w:rFonts w:ascii="Arial" w:hAnsi="Arial" w:cs="Arial"/>
          <w:b w:val="0"/>
          <w:sz w:val="24"/>
          <w:szCs w:val="24"/>
        </w:rPr>
        <w:tab/>
      </w:r>
      <w:r w:rsidRPr="00154945">
        <w:rPr>
          <w:rStyle w:val="Strong"/>
          <w:rFonts w:ascii="Arial" w:hAnsi="Arial" w:cs="Arial"/>
          <w:b w:val="0"/>
          <w:sz w:val="24"/>
          <w:szCs w:val="24"/>
        </w:rPr>
        <w:t>That I am a ___________________ of</w:t>
      </w:r>
      <w:r>
        <w:rPr>
          <w:rStyle w:val="Strong"/>
          <w:rFonts w:ascii="Arial" w:hAnsi="Arial" w:cs="Arial"/>
          <w:b w:val="0"/>
          <w:sz w:val="24"/>
          <w:szCs w:val="24"/>
        </w:rPr>
        <w:t xml:space="preserve"> _______________________________ </w:t>
      </w:r>
      <w:r w:rsidRPr="00154945">
        <w:rPr>
          <w:rStyle w:val="Strong"/>
          <w:rFonts w:ascii="Arial" w:hAnsi="Arial" w:cs="Arial"/>
          <w:b w:val="0"/>
          <w:sz w:val="24"/>
          <w:szCs w:val="24"/>
        </w:rPr>
        <w:t>____________________________________</w:t>
      </w:r>
      <w:r>
        <w:rPr>
          <w:rStyle w:val="Strong"/>
          <w:rFonts w:ascii="Arial" w:hAnsi="Arial" w:cs="Arial"/>
          <w:b w:val="0"/>
          <w:sz w:val="24"/>
          <w:szCs w:val="24"/>
        </w:rPr>
        <w:t>_____________________</w:t>
      </w:r>
      <w:r w:rsidRPr="00154945">
        <w:rPr>
          <w:rStyle w:val="Strong"/>
          <w:rFonts w:ascii="Arial" w:hAnsi="Arial" w:cs="Arial"/>
          <w:b w:val="0"/>
          <w:sz w:val="24"/>
          <w:szCs w:val="24"/>
        </w:rPr>
        <w:t>___________</w:t>
      </w:r>
      <w:r>
        <w:rPr>
          <w:rStyle w:val="Strong"/>
          <w:rFonts w:ascii="Arial" w:hAnsi="Arial" w:cs="Arial"/>
          <w:b w:val="0"/>
          <w:sz w:val="24"/>
          <w:szCs w:val="24"/>
        </w:rPr>
        <w:t>__________________________________</w:t>
      </w:r>
      <w:r w:rsidRPr="00154945">
        <w:rPr>
          <w:rStyle w:val="Strong"/>
          <w:rFonts w:ascii="Arial" w:hAnsi="Arial" w:cs="Arial"/>
          <w:b w:val="0"/>
          <w:sz w:val="24"/>
          <w:szCs w:val="24"/>
        </w:rPr>
        <w:t>________________________________.</w:t>
      </w:r>
    </w:p>
    <w:p w14:paraId="3FF8B043" w14:textId="0325D5C8" w:rsidR="00154945" w:rsidRPr="00154945" w:rsidRDefault="004E40AA" w:rsidP="00154945">
      <w:pPr>
        <w:rPr>
          <w:rStyle w:val="Strong"/>
          <w:rFonts w:ascii="Arial" w:hAnsi="Arial" w:cs="Arial"/>
          <w:b w:val="0"/>
          <w:sz w:val="24"/>
          <w:szCs w:val="24"/>
        </w:rPr>
      </w:pPr>
      <w:r>
        <w:rPr>
          <w:rStyle w:val="Strong"/>
          <w:rFonts w:ascii="Arial" w:hAnsi="Arial" w:cs="Arial"/>
          <w:b w:val="0"/>
          <w:sz w:val="24"/>
          <w:szCs w:val="24"/>
        </w:rPr>
        <w:t>2.</w:t>
      </w:r>
      <w:r>
        <w:rPr>
          <w:rStyle w:val="Strong"/>
          <w:rFonts w:ascii="Arial" w:hAnsi="Arial" w:cs="Arial"/>
          <w:b w:val="0"/>
          <w:sz w:val="24"/>
          <w:szCs w:val="24"/>
        </w:rPr>
        <w:tab/>
      </w:r>
      <w:r w:rsidR="00154945" w:rsidRPr="00154945">
        <w:rPr>
          <w:rStyle w:val="Strong"/>
          <w:rFonts w:ascii="Arial" w:hAnsi="Arial" w:cs="Arial"/>
          <w:b w:val="0"/>
          <w:sz w:val="24"/>
          <w:szCs w:val="24"/>
        </w:rPr>
        <w:t>That I am familiar with and have read the above application and the facts therein are true to my knowledge and belief</w:t>
      </w:r>
      <w:r w:rsidR="00194500">
        <w:rPr>
          <w:rStyle w:val="Strong"/>
          <w:rFonts w:ascii="Arial" w:hAnsi="Arial" w:cs="Arial"/>
          <w:b w:val="0"/>
          <w:sz w:val="24"/>
          <w:szCs w:val="24"/>
        </w:rPr>
        <w:t xml:space="preserve">.  </w:t>
      </w:r>
      <w:r w:rsidR="00154945" w:rsidRPr="00154945">
        <w:rPr>
          <w:rStyle w:val="Strong"/>
          <w:rFonts w:ascii="Arial" w:hAnsi="Arial" w:cs="Arial"/>
          <w:b w:val="0"/>
          <w:sz w:val="24"/>
          <w:szCs w:val="24"/>
        </w:rPr>
        <w:t>The copies of the billing statements are true and correct copies of ________________________________________’s billing statements for this case.</w:t>
      </w:r>
    </w:p>
    <w:p w14:paraId="7CCAB63E" w14:textId="7E31AA88" w:rsidR="00154945" w:rsidRPr="00154945" w:rsidRDefault="00194500" w:rsidP="00154945">
      <w:pPr>
        <w:rPr>
          <w:rStyle w:val="Strong"/>
          <w:rFonts w:ascii="Arial" w:hAnsi="Arial" w:cs="Arial"/>
          <w:b w:val="0"/>
          <w:sz w:val="24"/>
          <w:szCs w:val="24"/>
        </w:rPr>
      </w:pPr>
      <w:r>
        <w:rPr>
          <w:rStyle w:val="Strong"/>
          <w:rFonts w:ascii="Arial" w:hAnsi="Arial" w:cs="Arial"/>
          <w:b w:val="0"/>
          <w:sz w:val="24"/>
          <w:szCs w:val="24"/>
        </w:rPr>
        <w:lastRenderedPageBreak/>
        <w:t>3.</w:t>
      </w:r>
      <w:r>
        <w:rPr>
          <w:rStyle w:val="Strong"/>
          <w:rFonts w:ascii="Arial" w:hAnsi="Arial" w:cs="Arial"/>
          <w:b w:val="0"/>
          <w:sz w:val="24"/>
          <w:szCs w:val="24"/>
        </w:rPr>
        <w:tab/>
      </w:r>
      <w:r w:rsidR="00154945" w:rsidRPr="00154945">
        <w:rPr>
          <w:rStyle w:val="Strong"/>
          <w:rFonts w:ascii="Arial" w:hAnsi="Arial" w:cs="Arial"/>
          <w:b w:val="0"/>
          <w:sz w:val="24"/>
          <w:szCs w:val="24"/>
        </w:rPr>
        <w:t>That the firm of</w:t>
      </w:r>
      <w:r>
        <w:rPr>
          <w:rStyle w:val="Strong"/>
          <w:rFonts w:ascii="Arial" w:hAnsi="Arial" w:cs="Arial"/>
          <w:b w:val="0"/>
          <w:sz w:val="24"/>
          <w:szCs w:val="24"/>
        </w:rPr>
        <w:t xml:space="preserve"> </w:t>
      </w:r>
      <w:r w:rsidR="00154945" w:rsidRPr="00154945">
        <w:rPr>
          <w:rStyle w:val="Strong"/>
          <w:rFonts w:ascii="Arial" w:hAnsi="Arial" w:cs="Arial"/>
          <w:b w:val="0"/>
          <w:sz w:val="24"/>
          <w:szCs w:val="24"/>
        </w:rPr>
        <w:t>_________________________________________________ has not been paid or promised any compensation from any other source for services rendered in connection with this case.</w:t>
      </w:r>
    </w:p>
    <w:p w14:paraId="2C2F5710" w14:textId="57704FE8" w:rsidR="00154945" w:rsidRPr="00154945" w:rsidRDefault="00194500" w:rsidP="00154945">
      <w:pPr>
        <w:rPr>
          <w:rStyle w:val="Strong"/>
          <w:rFonts w:ascii="Arial" w:hAnsi="Arial" w:cs="Arial"/>
          <w:b w:val="0"/>
          <w:sz w:val="24"/>
          <w:szCs w:val="24"/>
        </w:rPr>
      </w:pPr>
      <w:r>
        <w:rPr>
          <w:rStyle w:val="Strong"/>
          <w:rFonts w:ascii="Arial" w:hAnsi="Arial" w:cs="Arial"/>
          <w:b w:val="0"/>
          <w:sz w:val="24"/>
          <w:szCs w:val="24"/>
        </w:rPr>
        <w:t>4.</w:t>
      </w:r>
      <w:r>
        <w:rPr>
          <w:rStyle w:val="Strong"/>
          <w:rFonts w:ascii="Arial" w:hAnsi="Arial" w:cs="Arial"/>
          <w:b w:val="0"/>
          <w:sz w:val="24"/>
          <w:szCs w:val="24"/>
        </w:rPr>
        <w:tab/>
      </w:r>
      <w:r w:rsidR="00154945" w:rsidRPr="00154945">
        <w:rPr>
          <w:rStyle w:val="Strong"/>
          <w:rFonts w:ascii="Arial" w:hAnsi="Arial" w:cs="Arial"/>
          <w:b w:val="0"/>
          <w:sz w:val="24"/>
          <w:szCs w:val="24"/>
        </w:rPr>
        <w:t>That __________________________________________________________ has not entered into any agreement or understanding with any other entity for the sharing of compensation received or to be received for services rendered and/or to be rendered in connection with this case.</w:t>
      </w:r>
    </w:p>
    <w:p w14:paraId="3FBAF27D" w14:textId="42C15CDF" w:rsidR="00154945" w:rsidRPr="00154945" w:rsidRDefault="00194500" w:rsidP="00154945">
      <w:pPr>
        <w:rPr>
          <w:rStyle w:val="Strong"/>
          <w:rFonts w:ascii="Arial" w:hAnsi="Arial" w:cs="Arial"/>
          <w:b w:val="0"/>
          <w:sz w:val="24"/>
          <w:szCs w:val="24"/>
        </w:rPr>
      </w:pPr>
      <w:r>
        <w:rPr>
          <w:rStyle w:val="Strong"/>
          <w:rFonts w:ascii="Arial" w:hAnsi="Arial" w:cs="Arial"/>
          <w:b w:val="0"/>
          <w:sz w:val="24"/>
          <w:szCs w:val="24"/>
        </w:rPr>
        <w:t>5.</w:t>
      </w:r>
      <w:r>
        <w:rPr>
          <w:rStyle w:val="Strong"/>
          <w:rFonts w:ascii="Arial" w:hAnsi="Arial" w:cs="Arial"/>
          <w:b w:val="0"/>
          <w:sz w:val="24"/>
          <w:szCs w:val="24"/>
        </w:rPr>
        <w:tab/>
      </w:r>
      <w:r w:rsidR="00154945" w:rsidRPr="00154945">
        <w:rPr>
          <w:rStyle w:val="Strong"/>
          <w:rFonts w:ascii="Arial" w:hAnsi="Arial" w:cs="Arial"/>
          <w:b w:val="0"/>
          <w:sz w:val="24"/>
          <w:szCs w:val="24"/>
        </w:rPr>
        <w:t>That to the best of my knowledge, information and belief, the compensation and expense reimbursement sought herein is in conformity with the Guidelines for Compensation and Expense Reimbursement of Professionals and Trustees for the United States Bankruptcy Court for the Northern District of California, except to the extent set forth in the application.</w:t>
      </w:r>
    </w:p>
    <w:p w14:paraId="40B83C16" w14:textId="09EB33A8" w:rsidR="00154945" w:rsidRPr="00154945" w:rsidRDefault="00194500" w:rsidP="00154945">
      <w:pPr>
        <w:rPr>
          <w:rStyle w:val="Strong"/>
          <w:rFonts w:ascii="Arial" w:hAnsi="Arial" w:cs="Arial"/>
          <w:b w:val="0"/>
          <w:sz w:val="24"/>
          <w:szCs w:val="24"/>
        </w:rPr>
      </w:pPr>
      <w:r>
        <w:rPr>
          <w:rStyle w:val="Strong"/>
          <w:rFonts w:ascii="Arial" w:hAnsi="Arial" w:cs="Arial"/>
          <w:b w:val="0"/>
          <w:sz w:val="24"/>
          <w:szCs w:val="24"/>
        </w:rPr>
        <w:t>6.</w:t>
      </w:r>
      <w:r>
        <w:rPr>
          <w:rStyle w:val="Strong"/>
          <w:rFonts w:ascii="Arial" w:hAnsi="Arial" w:cs="Arial"/>
          <w:b w:val="0"/>
          <w:sz w:val="24"/>
          <w:szCs w:val="24"/>
        </w:rPr>
        <w:tab/>
      </w:r>
      <w:r w:rsidR="00154945" w:rsidRPr="00154945">
        <w:rPr>
          <w:rStyle w:val="Strong"/>
          <w:rFonts w:ascii="Arial" w:hAnsi="Arial" w:cs="Arial"/>
          <w:b w:val="0"/>
          <w:sz w:val="24"/>
          <w:szCs w:val="24"/>
        </w:rPr>
        <w:t>That this application is submitted in accordance with Guideline No. 9 of the Guidelines for Compensation and Expense Reimbursement of Professionals and Trustees for the United States Bankruptcy Court for the Northern District of California.</w:t>
      </w:r>
    </w:p>
    <w:p w14:paraId="70DFA581" w14:textId="3417CD79" w:rsidR="00154945" w:rsidRPr="00154945" w:rsidRDefault="00194500" w:rsidP="00154945">
      <w:pPr>
        <w:rPr>
          <w:rStyle w:val="Strong"/>
          <w:rFonts w:ascii="Arial" w:hAnsi="Arial" w:cs="Arial"/>
          <w:b w:val="0"/>
          <w:sz w:val="24"/>
          <w:szCs w:val="24"/>
        </w:rPr>
      </w:pPr>
      <w:r>
        <w:rPr>
          <w:rStyle w:val="Strong"/>
          <w:rFonts w:ascii="Arial" w:hAnsi="Arial" w:cs="Arial"/>
          <w:b w:val="0"/>
          <w:sz w:val="24"/>
          <w:szCs w:val="24"/>
        </w:rPr>
        <w:t>7.</w:t>
      </w:r>
      <w:r>
        <w:rPr>
          <w:rStyle w:val="Strong"/>
          <w:rFonts w:ascii="Arial" w:hAnsi="Arial" w:cs="Arial"/>
          <w:b w:val="0"/>
          <w:sz w:val="24"/>
          <w:szCs w:val="24"/>
        </w:rPr>
        <w:tab/>
      </w:r>
      <w:r w:rsidR="00154945" w:rsidRPr="00154945">
        <w:rPr>
          <w:rStyle w:val="Strong"/>
          <w:rFonts w:ascii="Arial" w:hAnsi="Arial" w:cs="Arial"/>
          <w:b w:val="0"/>
          <w:sz w:val="24"/>
          <w:szCs w:val="24"/>
        </w:rPr>
        <w:t>That the compensation and expenses sought herein were billed at rates no less favorable than those customarily billed by applicant and generally accepted by the applicant’s clients.</w:t>
      </w:r>
    </w:p>
    <w:p w14:paraId="4EDD4145" w14:textId="77777777" w:rsidR="00154945" w:rsidRPr="00154945" w:rsidRDefault="00154945" w:rsidP="00154945">
      <w:pPr>
        <w:rPr>
          <w:rStyle w:val="Strong"/>
          <w:rFonts w:ascii="Arial" w:hAnsi="Arial" w:cs="Arial"/>
          <w:b w:val="0"/>
          <w:sz w:val="24"/>
          <w:szCs w:val="24"/>
        </w:rPr>
      </w:pPr>
    </w:p>
    <w:p w14:paraId="1DB32E41" w14:textId="191DD434" w:rsidR="001F5CCE" w:rsidRDefault="00154945" w:rsidP="00154945">
      <w:pPr>
        <w:rPr>
          <w:rStyle w:val="Strong"/>
          <w:rFonts w:ascii="Arial" w:hAnsi="Arial" w:cs="Arial"/>
          <w:b w:val="0"/>
          <w:sz w:val="24"/>
          <w:szCs w:val="24"/>
        </w:rPr>
      </w:pPr>
      <w:r w:rsidRPr="00154945">
        <w:rPr>
          <w:rStyle w:val="Strong"/>
          <w:rFonts w:ascii="Arial" w:hAnsi="Arial" w:cs="Arial"/>
          <w:b w:val="0"/>
          <w:sz w:val="24"/>
          <w:szCs w:val="24"/>
        </w:rPr>
        <w:t>I declare under penalty of perjury that the foregoing is true and correct and that this certification was executed this ______ day of _________________at ________________________, California.</w:t>
      </w:r>
    </w:p>
    <w:p w14:paraId="5B19E208" w14:textId="77777777" w:rsidR="00154945" w:rsidRDefault="00154945" w:rsidP="001F5CCE">
      <w:pPr>
        <w:rPr>
          <w:rStyle w:val="Strong"/>
          <w:rFonts w:ascii="Arial" w:hAnsi="Arial" w:cs="Arial"/>
          <w:b w:val="0"/>
          <w:sz w:val="24"/>
          <w:szCs w:val="24"/>
        </w:rPr>
      </w:pPr>
    </w:p>
    <w:p w14:paraId="4ACD0A4B" w14:textId="40A5C835" w:rsidR="00154945" w:rsidRDefault="00194500" w:rsidP="001F5CCE">
      <w:pPr>
        <w:rPr>
          <w:rStyle w:val="Strong"/>
          <w:rFonts w:ascii="Arial" w:hAnsi="Arial" w:cs="Arial"/>
          <w:b w:val="0"/>
          <w:sz w:val="24"/>
          <w:szCs w:val="24"/>
        </w:rPr>
      </w:pPr>
      <w:r>
        <w:rPr>
          <w:rStyle w:val="Strong"/>
          <w:rFonts w:ascii="Arial" w:hAnsi="Arial" w:cs="Arial"/>
          <w:b w:val="0"/>
          <w:sz w:val="24"/>
          <w:szCs w:val="24"/>
        </w:rPr>
        <w:tab/>
      </w:r>
      <w:r>
        <w:rPr>
          <w:rStyle w:val="Strong"/>
          <w:rFonts w:ascii="Arial" w:hAnsi="Arial" w:cs="Arial"/>
          <w:b w:val="0"/>
          <w:sz w:val="24"/>
          <w:szCs w:val="24"/>
        </w:rPr>
        <w:tab/>
      </w:r>
      <w:r>
        <w:rPr>
          <w:rStyle w:val="Strong"/>
          <w:rFonts w:ascii="Arial" w:hAnsi="Arial" w:cs="Arial"/>
          <w:b w:val="0"/>
          <w:sz w:val="24"/>
          <w:szCs w:val="24"/>
        </w:rPr>
        <w:tab/>
      </w:r>
      <w:r>
        <w:rPr>
          <w:rStyle w:val="Strong"/>
          <w:rFonts w:ascii="Arial" w:hAnsi="Arial" w:cs="Arial"/>
          <w:b w:val="0"/>
          <w:sz w:val="24"/>
          <w:szCs w:val="24"/>
        </w:rPr>
        <w:tab/>
      </w:r>
      <w:r>
        <w:rPr>
          <w:rStyle w:val="Strong"/>
          <w:rFonts w:ascii="Arial" w:hAnsi="Arial" w:cs="Arial"/>
          <w:b w:val="0"/>
          <w:sz w:val="24"/>
          <w:szCs w:val="24"/>
        </w:rPr>
        <w:tab/>
      </w:r>
      <w:r>
        <w:rPr>
          <w:rStyle w:val="Strong"/>
          <w:rFonts w:ascii="Arial" w:hAnsi="Arial" w:cs="Arial"/>
          <w:b w:val="0"/>
          <w:sz w:val="24"/>
          <w:szCs w:val="24"/>
        </w:rPr>
        <w:tab/>
        <w:t>___________________________________</w:t>
      </w:r>
    </w:p>
    <w:p w14:paraId="1DADB9A9" w14:textId="77777777" w:rsidR="00154945" w:rsidRDefault="00154945" w:rsidP="001F5CCE">
      <w:pPr>
        <w:rPr>
          <w:rStyle w:val="Strong"/>
          <w:rFonts w:ascii="Arial" w:hAnsi="Arial" w:cs="Arial"/>
          <w:b w:val="0"/>
          <w:sz w:val="24"/>
          <w:szCs w:val="24"/>
        </w:rPr>
      </w:pPr>
    </w:p>
    <w:sectPr w:rsidR="00154945" w:rsidSect="0059739B">
      <w:headerReference w:type="default" r:id="rId8"/>
      <w:footerReference w:type="default" r:id="rId9"/>
      <w:pgSz w:w="12240" w:h="15840" w:code="1"/>
      <w:pgMar w:top="1440" w:right="1440" w:bottom="1440" w:left="172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AC217" w14:textId="77777777" w:rsidR="00554736" w:rsidRDefault="00554736" w:rsidP="0054246D">
      <w:pPr>
        <w:spacing w:line="240" w:lineRule="auto"/>
      </w:pPr>
      <w:r>
        <w:separator/>
      </w:r>
    </w:p>
  </w:endnote>
  <w:endnote w:type="continuationSeparator" w:id="0">
    <w:p w14:paraId="495D08F5" w14:textId="77777777" w:rsidR="00554736" w:rsidRDefault="00554736" w:rsidP="005424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475D9" w14:textId="77777777" w:rsidR="00C61108" w:rsidRDefault="00C61108" w:rsidP="00312C8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CDE57" w14:textId="77777777" w:rsidR="00554736" w:rsidRDefault="00554736" w:rsidP="0054246D">
      <w:pPr>
        <w:spacing w:line="240" w:lineRule="auto"/>
      </w:pPr>
      <w:r>
        <w:separator/>
      </w:r>
    </w:p>
  </w:footnote>
  <w:footnote w:type="continuationSeparator" w:id="0">
    <w:p w14:paraId="2178FBDE" w14:textId="77777777" w:rsidR="00554736" w:rsidRDefault="00554736" w:rsidP="0054246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F3924" w14:textId="04E1BCCC" w:rsidR="00C61108" w:rsidRPr="008B3B5C" w:rsidRDefault="00C61108">
    <w:pPr>
      <w:pStyle w:val="Header"/>
      <w:rPr>
        <w:rFonts w:ascii="Arial" w:hAnsi="Arial" w:cs="Arial"/>
        <w:b/>
        <w:bCs/>
        <w:color w:val="FF0000"/>
      </w:rPr>
    </w:pPr>
    <w:r w:rsidRPr="008B3B5C">
      <w:rPr>
        <w:rFonts w:ascii="Arial" w:hAnsi="Arial" w:cs="Arial"/>
        <w:b/>
        <w:bCs/>
        <w:noProof/>
      </w:rPr>
      <mc:AlternateContent>
        <mc:Choice Requires="wps">
          <w:drawing>
            <wp:anchor distT="0" distB="0" distL="114300" distR="114300" simplePos="0" relativeHeight="251661312" behindDoc="0" locked="0" layoutInCell="1" allowOverlap="1" wp14:anchorId="4056843F" wp14:editId="521C34D6">
              <wp:simplePos x="0" y="0"/>
              <wp:positionH relativeFrom="column">
                <wp:posOffset>-972185</wp:posOffset>
              </wp:positionH>
              <wp:positionV relativeFrom="paragraph">
                <wp:posOffset>3038475</wp:posOffset>
              </wp:positionV>
              <wp:extent cx="521335" cy="3073400"/>
              <wp:effectExtent l="0" t="0" r="3175" b="31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335" cy="307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4FF6BE" w14:textId="77777777" w:rsidR="00C61108" w:rsidRPr="00393616" w:rsidRDefault="00C61108" w:rsidP="00CB6A26">
                          <w:pPr>
                            <w:spacing w:line="276" w:lineRule="auto"/>
                            <w:jc w:val="center"/>
                            <w:rPr>
                              <w:rFonts w:ascii="Times New Roman" w:hAnsi="Times New Roman"/>
                              <w:b/>
                              <w:sz w:val="22"/>
                              <w:szCs w:val="22"/>
                            </w:rPr>
                          </w:pPr>
                          <w:r w:rsidRPr="00393616">
                            <w:rPr>
                              <w:rFonts w:ascii="Times New Roman" w:hAnsi="Times New Roman"/>
                              <w:b/>
                              <w:sz w:val="22"/>
                              <w:szCs w:val="22"/>
                            </w:rPr>
                            <w:t>UNITED STATES BANKRUPTCY COURT</w:t>
                          </w:r>
                        </w:p>
                        <w:p w14:paraId="57B9AE50" w14:textId="77777777" w:rsidR="00C61108" w:rsidRPr="00393616" w:rsidRDefault="00C61108" w:rsidP="00CB6A26">
                          <w:pPr>
                            <w:spacing w:line="240" w:lineRule="auto"/>
                            <w:jc w:val="center"/>
                            <w:rPr>
                              <w:rFonts w:ascii="Times New Roman" w:hAnsi="Times New Roman"/>
                              <w:sz w:val="22"/>
                              <w:szCs w:val="22"/>
                            </w:rPr>
                          </w:pPr>
                          <w:r w:rsidRPr="00393616">
                            <w:rPr>
                              <w:rFonts w:ascii="Times New Roman" w:hAnsi="Times New Roman"/>
                              <w:b/>
                              <w:sz w:val="22"/>
                              <w:szCs w:val="22"/>
                            </w:rPr>
                            <w:t>for the Northern District of California</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56843F" id="_x0000_t202" coordsize="21600,21600" o:spt="202" path="m,l,21600r21600,l21600,xe">
              <v:stroke joinstyle="miter"/>
              <v:path gradientshapeok="t" o:connecttype="rect"/>
            </v:shapetype>
            <v:shape id="Text Box 5" o:spid="_x0000_s1026" type="#_x0000_t202" style="position:absolute;margin-left:-76.55pt;margin-top:239.25pt;width:41.05pt;height:2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" stroked="f">
              <v:textbox style="layout-flow:vertical;mso-layout-flow-alt:bottom-to-top">
                <w:txbxContent>
                  <w:p w14:paraId="354FF6BE" w14:textId="77777777" w:rsidR="00C61108" w:rsidRPr="00393616" w:rsidRDefault="00C61108" w:rsidP="00CB6A26">
                    <w:pPr>
                      <w:spacing w:line="276" w:lineRule="auto"/>
                      <w:jc w:val="center"/>
                      <w:rPr>
                        <w:rFonts w:ascii="Times New Roman" w:hAnsi="Times New Roman"/>
                        <w:b/>
                        <w:sz w:val="22"/>
                        <w:szCs w:val="22"/>
                      </w:rPr>
                    </w:pPr>
                    <w:r w:rsidRPr="00393616">
                      <w:rPr>
                        <w:rFonts w:ascii="Times New Roman" w:hAnsi="Times New Roman"/>
                        <w:b/>
                        <w:sz w:val="22"/>
                        <w:szCs w:val="22"/>
                      </w:rPr>
                      <w:t>UNITED STATES BANKRUPTCY COURT</w:t>
                    </w:r>
                  </w:p>
                  <w:p w14:paraId="57B9AE50" w14:textId="77777777" w:rsidR="00C61108" w:rsidRPr="00393616" w:rsidRDefault="00C61108" w:rsidP="00CB6A26">
                    <w:pPr>
                      <w:spacing w:line="240" w:lineRule="auto"/>
                      <w:jc w:val="center"/>
                      <w:rPr>
                        <w:rFonts w:ascii="Times New Roman" w:hAnsi="Times New Roman"/>
                        <w:sz w:val="22"/>
                        <w:szCs w:val="22"/>
                      </w:rPr>
                    </w:pPr>
                    <w:r w:rsidRPr="00393616">
                      <w:rPr>
                        <w:rFonts w:ascii="Times New Roman" w:hAnsi="Times New Roman"/>
                        <w:b/>
                        <w:sz w:val="22"/>
                        <w:szCs w:val="22"/>
                      </w:rPr>
                      <w:t>for the Northern District of California</w:t>
                    </w:r>
                  </w:p>
                </w:txbxContent>
              </v:textbox>
            </v:shape>
          </w:pict>
        </mc:Fallback>
      </mc:AlternateContent>
    </w:r>
    <w:r w:rsidRPr="008B3B5C">
      <w:rPr>
        <w:rFonts w:ascii="Arial" w:hAnsi="Arial" w:cs="Arial"/>
        <w:b/>
        <w:bCs/>
        <w:noProof/>
      </w:rPr>
      <mc:AlternateContent>
        <mc:Choice Requires="wps">
          <w:drawing>
            <wp:anchor distT="0" distB="0" distL="114300" distR="114300" simplePos="0" relativeHeight="251659264" behindDoc="0" locked="0" layoutInCell="1" allowOverlap="1" wp14:anchorId="1F23C851" wp14:editId="3AC88559">
              <wp:simplePos x="0" y="0"/>
              <wp:positionH relativeFrom="margin">
                <wp:posOffset>-640080</wp:posOffset>
              </wp:positionH>
              <wp:positionV relativeFrom="margin">
                <wp:posOffset>0</wp:posOffset>
              </wp:positionV>
              <wp:extent cx="457200" cy="8229600"/>
              <wp:effectExtent l="0" t="0" r="1905" b="0"/>
              <wp:wrapNone/>
              <wp:docPr id="4"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2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BC831C" w14:textId="77777777" w:rsidR="00C61108" w:rsidRPr="000964E6" w:rsidRDefault="00C61108" w:rsidP="009F5861">
                          <w:pPr>
                            <w:jc w:val="right"/>
                            <w:rPr>
                              <w:rFonts w:ascii="Times New Roman" w:hAnsi="Times New Roman"/>
                              <w:sz w:val="24"/>
                              <w:szCs w:val="24"/>
                            </w:rPr>
                          </w:pPr>
                          <w:r w:rsidRPr="000964E6">
                            <w:rPr>
                              <w:rFonts w:ascii="Times New Roman" w:hAnsi="Times New Roman"/>
                              <w:sz w:val="24"/>
                              <w:szCs w:val="24"/>
                            </w:rPr>
                            <w:t>1</w:t>
                          </w:r>
                        </w:p>
                        <w:p w14:paraId="50FEB106" w14:textId="77777777" w:rsidR="00C61108" w:rsidRPr="000964E6" w:rsidRDefault="00C61108" w:rsidP="00312C88">
                          <w:pPr>
                            <w:jc w:val="right"/>
                            <w:rPr>
                              <w:rFonts w:ascii="Times New Roman" w:hAnsi="Times New Roman"/>
                              <w:sz w:val="24"/>
                              <w:szCs w:val="24"/>
                            </w:rPr>
                          </w:pPr>
                          <w:r w:rsidRPr="000964E6">
                            <w:rPr>
                              <w:rFonts w:ascii="Times New Roman" w:hAnsi="Times New Roman"/>
                              <w:sz w:val="24"/>
                              <w:szCs w:val="24"/>
                            </w:rPr>
                            <w:t>2</w:t>
                          </w:r>
                        </w:p>
                        <w:p w14:paraId="55DA03BA" w14:textId="77777777" w:rsidR="00C61108" w:rsidRPr="000964E6" w:rsidRDefault="00C61108" w:rsidP="00312C88">
                          <w:pPr>
                            <w:jc w:val="right"/>
                            <w:rPr>
                              <w:rFonts w:ascii="Times New Roman" w:hAnsi="Times New Roman"/>
                              <w:sz w:val="24"/>
                              <w:szCs w:val="24"/>
                            </w:rPr>
                          </w:pPr>
                          <w:r w:rsidRPr="000964E6">
                            <w:rPr>
                              <w:rFonts w:ascii="Times New Roman" w:hAnsi="Times New Roman"/>
                              <w:sz w:val="24"/>
                              <w:szCs w:val="24"/>
                            </w:rPr>
                            <w:t>3</w:t>
                          </w:r>
                        </w:p>
                        <w:p w14:paraId="27CDDA87" w14:textId="77777777" w:rsidR="00C61108" w:rsidRPr="000964E6" w:rsidRDefault="00C61108" w:rsidP="00312C88">
                          <w:pPr>
                            <w:jc w:val="right"/>
                            <w:rPr>
                              <w:rFonts w:ascii="Times New Roman" w:hAnsi="Times New Roman"/>
                              <w:sz w:val="24"/>
                              <w:szCs w:val="24"/>
                            </w:rPr>
                          </w:pPr>
                          <w:r w:rsidRPr="000964E6">
                            <w:rPr>
                              <w:rFonts w:ascii="Times New Roman" w:hAnsi="Times New Roman"/>
                              <w:sz w:val="24"/>
                              <w:szCs w:val="24"/>
                            </w:rPr>
                            <w:t>4</w:t>
                          </w:r>
                        </w:p>
                        <w:p w14:paraId="1F452C5C" w14:textId="77777777" w:rsidR="00C61108" w:rsidRPr="000964E6" w:rsidRDefault="00C61108" w:rsidP="00312C88">
                          <w:pPr>
                            <w:jc w:val="right"/>
                            <w:rPr>
                              <w:rFonts w:ascii="Times New Roman" w:hAnsi="Times New Roman"/>
                              <w:sz w:val="24"/>
                              <w:szCs w:val="24"/>
                            </w:rPr>
                          </w:pPr>
                          <w:r w:rsidRPr="000964E6">
                            <w:rPr>
                              <w:rFonts w:ascii="Times New Roman" w:hAnsi="Times New Roman"/>
                              <w:sz w:val="24"/>
                              <w:szCs w:val="24"/>
                            </w:rPr>
                            <w:t>5</w:t>
                          </w:r>
                        </w:p>
                        <w:p w14:paraId="3BC38B8E" w14:textId="77777777" w:rsidR="00C61108" w:rsidRPr="000964E6" w:rsidRDefault="00C61108" w:rsidP="00312C88">
                          <w:pPr>
                            <w:jc w:val="right"/>
                            <w:rPr>
                              <w:rFonts w:ascii="Times New Roman" w:hAnsi="Times New Roman"/>
                              <w:sz w:val="24"/>
                              <w:szCs w:val="24"/>
                            </w:rPr>
                          </w:pPr>
                          <w:r w:rsidRPr="000964E6">
                            <w:rPr>
                              <w:rFonts w:ascii="Times New Roman" w:hAnsi="Times New Roman"/>
                              <w:sz w:val="24"/>
                              <w:szCs w:val="24"/>
                            </w:rPr>
                            <w:t>6</w:t>
                          </w:r>
                        </w:p>
                        <w:p w14:paraId="57CDA106" w14:textId="77777777" w:rsidR="00C61108" w:rsidRPr="000964E6" w:rsidRDefault="00C61108" w:rsidP="00312C88">
                          <w:pPr>
                            <w:jc w:val="right"/>
                            <w:rPr>
                              <w:rFonts w:ascii="Times New Roman" w:hAnsi="Times New Roman"/>
                              <w:sz w:val="24"/>
                              <w:szCs w:val="24"/>
                            </w:rPr>
                          </w:pPr>
                          <w:r w:rsidRPr="000964E6">
                            <w:rPr>
                              <w:rFonts w:ascii="Times New Roman" w:hAnsi="Times New Roman"/>
                              <w:sz w:val="24"/>
                              <w:szCs w:val="24"/>
                            </w:rPr>
                            <w:t>7</w:t>
                          </w:r>
                        </w:p>
                        <w:p w14:paraId="06A7463D" w14:textId="77777777" w:rsidR="00C61108" w:rsidRPr="000964E6" w:rsidRDefault="00C61108" w:rsidP="00312C88">
                          <w:pPr>
                            <w:jc w:val="right"/>
                            <w:rPr>
                              <w:rFonts w:ascii="Times New Roman" w:hAnsi="Times New Roman"/>
                              <w:sz w:val="24"/>
                              <w:szCs w:val="24"/>
                            </w:rPr>
                          </w:pPr>
                          <w:r w:rsidRPr="000964E6">
                            <w:rPr>
                              <w:rFonts w:ascii="Times New Roman" w:hAnsi="Times New Roman"/>
                              <w:sz w:val="24"/>
                              <w:szCs w:val="24"/>
                            </w:rPr>
                            <w:t>8</w:t>
                          </w:r>
                        </w:p>
                        <w:p w14:paraId="5A3E4A94" w14:textId="77777777" w:rsidR="00C61108" w:rsidRPr="000964E6" w:rsidRDefault="00C61108" w:rsidP="00312C88">
                          <w:pPr>
                            <w:jc w:val="right"/>
                            <w:rPr>
                              <w:rFonts w:ascii="Times New Roman" w:hAnsi="Times New Roman"/>
                              <w:sz w:val="24"/>
                              <w:szCs w:val="24"/>
                            </w:rPr>
                          </w:pPr>
                          <w:r w:rsidRPr="000964E6">
                            <w:rPr>
                              <w:rFonts w:ascii="Times New Roman" w:hAnsi="Times New Roman"/>
                              <w:sz w:val="24"/>
                              <w:szCs w:val="24"/>
                            </w:rPr>
                            <w:t>9</w:t>
                          </w:r>
                        </w:p>
                        <w:p w14:paraId="22C0075A" w14:textId="77777777" w:rsidR="00C61108" w:rsidRPr="000964E6" w:rsidRDefault="00C61108" w:rsidP="00312C88">
                          <w:pPr>
                            <w:jc w:val="right"/>
                            <w:rPr>
                              <w:rFonts w:ascii="Times New Roman" w:hAnsi="Times New Roman"/>
                              <w:sz w:val="24"/>
                              <w:szCs w:val="24"/>
                            </w:rPr>
                          </w:pPr>
                          <w:r w:rsidRPr="000964E6">
                            <w:rPr>
                              <w:rFonts w:ascii="Times New Roman" w:hAnsi="Times New Roman"/>
                              <w:sz w:val="24"/>
                              <w:szCs w:val="24"/>
                            </w:rPr>
                            <w:t>10</w:t>
                          </w:r>
                        </w:p>
                        <w:p w14:paraId="3BE6DDA3" w14:textId="77777777" w:rsidR="00C61108" w:rsidRPr="000964E6" w:rsidRDefault="00C61108" w:rsidP="00312C88">
                          <w:pPr>
                            <w:jc w:val="right"/>
                            <w:rPr>
                              <w:rFonts w:ascii="Times New Roman" w:hAnsi="Times New Roman"/>
                              <w:sz w:val="24"/>
                              <w:szCs w:val="24"/>
                            </w:rPr>
                          </w:pPr>
                          <w:r w:rsidRPr="000964E6">
                            <w:rPr>
                              <w:rFonts w:ascii="Times New Roman" w:hAnsi="Times New Roman"/>
                              <w:sz w:val="24"/>
                              <w:szCs w:val="24"/>
                            </w:rPr>
                            <w:t>11</w:t>
                          </w:r>
                        </w:p>
                        <w:p w14:paraId="22D19D2B" w14:textId="77777777" w:rsidR="00C61108" w:rsidRPr="000964E6" w:rsidRDefault="00C61108" w:rsidP="00312C88">
                          <w:pPr>
                            <w:jc w:val="right"/>
                            <w:rPr>
                              <w:rFonts w:ascii="Times New Roman" w:hAnsi="Times New Roman"/>
                              <w:sz w:val="24"/>
                              <w:szCs w:val="24"/>
                            </w:rPr>
                          </w:pPr>
                          <w:r w:rsidRPr="000964E6">
                            <w:rPr>
                              <w:rFonts w:ascii="Times New Roman" w:hAnsi="Times New Roman"/>
                              <w:sz w:val="24"/>
                              <w:szCs w:val="24"/>
                            </w:rPr>
                            <w:t>12</w:t>
                          </w:r>
                        </w:p>
                        <w:p w14:paraId="5E874420" w14:textId="77777777" w:rsidR="00C61108" w:rsidRPr="000964E6" w:rsidRDefault="00C61108" w:rsidP="00312C88">
                          <w:pPr>
                            <w:jc w:val="right"/>
                            <w:rPr>
                              <w:rFonts w:ascii="Times New Roman" w:hAnsi="Times New Roman"/>
                              <w:sz w:val="24"/>
                              <w:szCs w:val="24"/>
                            </w:rPr>
                          </w:pPr>
                          <w:r w:rsidRPr="000964E6">
                            <w:rPr>
                              <w:rFonts w:ascii="Times New Roman" w:hAnsi="Times New Roman"/>
                              <w:sz w:val="24"/>
                              <w:szCs w:val="24"/>
                            </w:rPr>
                            <w:t>13</w:t>
                          </w:r>
                        </w:p>
                        <w:p w14:paraId="064D60BC" w14:textId="77777777" w:rsidR="00C61108" w:rsidRPr="000964E6" w:rsidRDefault="00C61108" w:rsidP="00312C88">
                          <w:pPr>
                            <w:jc w:val="right"/>
                            <w:rPr>
                              <w:rFonts w:ascii="Times New Roman" w:hAnsi="Times New Roman"/>
                              <w:sz w:val="24"/>
                              <w:szCs w:val="24"/>
                            </w:rPr>
                          </w:pPr>
                          <w:r w:rsidRPr="000964E6">
                            <w:rPr>
                              <w:rFonts w:ascii="Times New Roman" w:hAnsi="Times New Roman"/>
                              <w:sz w:val="24"/>
                              <w:szCs w:val="24"/>
                            </w:rPr>
                            <w:t>14</w:t>
                          </w:r>
                        </w:p>
                        <w:p w14:paraId="6184CF5B" w14:textId="77777777" w:rsidR="00C61108" w:rsidRPr="000964E6" w:rsidRDefault="00C61108" w:rsidP="00312C88">
                          <w:pPr>
                            <w:jc w:val="right"/>
                            <w:rPr>
                              <w:rFonts w:ascii="Times New Roman" w:hAnsi="Times New Roman"/>
                              <w:sz w:val="24"/>
                              <w:szCs w:val="24"/>
                            </w:rPr>
                          </w:pPr>
                          <w:r w:rsidRPr="000964E6">
                            <w:rPr>
                              <w:rFonts w:ascii="Times New Roman" w:hAnsi="Times New Roman"/>
                              <w:sz w:val="24"/>
                              <w:szCs w:val="24"/>
                            </w:rPr>
                            <w:t>15</w:t>
                          </w:r>
                        </w:p>
                        <w:p w14:paraId="3F13C5B4" w14:textId="77777777" w:rsidR="00C61108" w:rsidRPr="000964E6" w:rsidRDefault="00C61108" w:rsidP="00312C88">
                          <w:pPr>
                            <w:jc w:val="right"/>
                            <w:rPr>
                              <w:rFonts w:ascii="Times New Roman" w:hAnsi="Times New Roman"/>
                              <w:sz w:val="24"/>
                              <w:szCs w:val="24"/>
                            </w:rPr>
                          </w:pPr>
                          <w:r w:rsidRPr="000964E6">
                            <w:rPr>
                              <w:rFonts w:ascii="Times New Roman" w:hAnsi="Times New Roman"/>
                              <w:sz w:val="24"/>
                              <w:szCs w:val="24"/>
                            </w:rPr>
                            <w:t>16</w:t>
                          </w:r>
                        </w:p>
                        <w:p w14:paraId="74945697" w14:textId="77777777" w:rsidR="00C61108" w:rsidRPr="000964E6" w:rsidRDefault="00C61108" w:rsidP="00312C88">
                          <w:pPr>
                            <w:jc w:val="right"/>
                            <w:rPr>
                              <w:rFonts w:ascii="Times New Roman" w:hAnsi="Times New Roman"/>
                              <w:sz w:val="24"/>
                              <w:szCs w:val="24"/>
                            </w:rPr>
                          </w:pPr>
                          <w:r w:rsidRPr="000964E6">
                            <w:rPr>
                              <w:rFonts w:ascii="Times New Roman" w:hAnsi="Times New Roman"/>
                              <w:sz w:val="24"/>
                              <w:szCs w:val="24"/>
                            </w:rPr>
                            <w:t>17</w:t>
                          </w:r>
                        </w:p>
                        <w:p w14:paraId="79CAD4A4" w14:textId="77777777" w:rsidR="00C61108" w:rsidRPr="000964E6" w:rsidRDefault="00C61108" w:rsidP="00312C88">
                          <w:pPr>
                            <w:jc w:val="right"/>
                            <w:rPr>
                              <w:rFonts w:ascii="Times New Roman" w:hAnsi="Times New Roman"/>
                              <w:sz w:val="24"/>
                              <w:szCs w:val="24"/>
                            </w:rPr>
                          </w:pPr>
                          <w:r w:rsidRPr="000964E6">
                            <w:rPr>
                              <w:rFonts w:ascii="Times New Roman" w:hAnsi="Times New Roman"/>
                              <w:sz w:val="24"/>
                              <w:szCs w:val="24"/>
                            </w:rPr>
                            <w:t>18</w:t>
                          </w:r>
                        </w:p>
                        <w:p w14:paraId="754C8618" w14:textId="77777777" w:rsidR="00C61108" w:rsidRPr="000964E6" w:rsidRDefault="00C61108" w:rsidP="00312C88">
                          <w:pPr>
                            <w:jc w:val="right"/>
                            <w:rPr>
                              <w:rFonts w:ascii="Times New Roman" w:hAnsi="Times New Roman"/>
                              <w:sz w:val="24"/>
                              <w:szCs w:val="24"/>
                            </w:rPr>
                          </w:pPr>
                          <w:r w:rsidRPr="000964E6">
                            <w:rPr>
                              <w:rFonts w:ascii="Times New Roman" w:hAnsi="Times New Roman"/>
                              <w:sz w:val="24"/>
                              <w:szCs w:val="24"/>
                            </w:rPr>
                            <w:t>19</w:t>
                          </w:r>
                        </w:p>
                        <w:p w14:paraId="13C143ED" w14:textId="77777777" w:rsidR="00C61108" w:rsidRPr="000964E6" w:rsidRDefault="00C61108" w:rsidP="00312C88">
                          <w:pPr>
                            <w:jc w:val="right"/>
                            <w:rPr>
                              <w:rFonts w:ascii="Times New Roman" w:hAnsi="Times New Roman"/>
                              <w:sz w:val="24"/>
                              <w:szCs w:val="24"/>
                            </w:rPr>
                          </w:pPr>
                          <w:r w:rsidRPr="000964E6">
                            <w:rPr>
                              <w:rFonts w:ascii="Times New Roman" w:hAnsi="Times New Roman"/>
                              <w:sz w:val="24"/>
                              <w:szCs w:val="24"/>
                            </w:rPr>
                            <w:t>20</w:t>
                          </w:r>
                        </w:p>
                        <w:p w14:paraId="7857A2A7" w14:textId="77777777" w:rsidR="00C61108" w:rsidRPr="000964E6" w:rsidRDefault="00C61108" w:rsidP="00312C88">
                          <w:pPr>
                            <w:jc w:val="right"/>
                            <w:rPr>
                              <w:rFonts w:ascii="Times New Roman" w:hAnsi="Times New Roman"/>
                              <w:sz w:val="24"/>
                              <w:szCs w:val="24"/>
                            </w:rPr>
                          </w:pPr>
                          <w:r w:rsidRPr="000964E6">
                            <w:rPr>
                              <w:rFonts w:ascii="Times New Roman" w:hAnsi="Times New Roman"/>
                              <w:sz w:val="24"/>
                              <w:szCs w:val="24"/>
                            </w:rPr>
                            <w:t>21</w:t>
                          </w:r>
                        </w:p>
                        <w:p w14:paraId="5507CC6A" w14:textId="77777777" w:rsidR="00C61108" w:rsidRPr="000964E6" w:rsidRDefault="00C61108" w:rsidP="00312C88">
                          <w:pPr>
                            <w:jc w:val="right"/>
                            <w:rPr>
                              <w:rFonts w:ascii="Times New Roman" w:hAnsi="Times New Roman"/>
                              <w:sz w:val="24"/>
                              <w:szCs w:val="24"/>
                            </w:rPr>
                          </w:pPr>
                          <w:r w:rsidRPr="000964E6">
                            <w:rPr>
                              <w:rFonts w:ascii="Times New Roman" w:hAnsi="Times New Roman"/>
                              <w:sz w:val="24"/>
                              <w:szCs w:val="24"/>
                            </w:rPr>
                            <w:t>22</w:t>
                          </w:r>
                        </w:p>
                        <w:p w14:paraId="2739E024" w14:textId="77777777" w:rsidR="00C61108" w:rsidRPr="000964E6" w:rsidRDefault="00C61108" w:rsidP="00312C88">
                          <w:pPr>
                            <w:jc w:val="right"/>
                            <w:rPr>
                              <w:rFonts w:ascii="Times New Roman" w:hAnsi="Times New Roman"/>
                              <w:sz w:val="24"/>
                              <w:szCs w:val="24"/>
                            </w:rPr>
                          </w:pPr>
                          <w:r w:rsidRPr="000964E6">
                            <w:rPr>
                              <w:rFonts w:ascii="Times New Roman" w:hAnsi="Times New Roman"/>
                              <w:sz w:val="24"/>
                              <w:szCs w:val="24"/>
                            </w:rPr>
                            <w:t>23</w:t>
                          </w:r>
                        </w:p>
                        <w:p w14:paraId="7258928D" w14:textId="77777777" w:rsidR="00C61108" w:rsidRPr="000964E6" w:rsidRDefault="00C61108" w:rsidP="00312C88">
                          <w:pPr>
                            <w:jc w:val="right"/>
                            <w:rPr>
                              <w:rFonts w:ascii="Times New Roman" w:hAnsi="Times New Roman"/>
                              <w:sz w:val="24"/>
                              <w:szCs w:val="24"/>
                            </w:rPr>
                          </w:pPr>
                          <w:r w:rsidRPr="000964E6">
                            <w:rPr>
                              <w:rFonts w:ascii="Times New Roman" w:hAnsi="Times New Roman"/>
                              <w:sz w:val="24"/>
                              <w:szCs w:val="24"/>
                            </w:rPr>
                            <w:t>24</w:t>
                          </w:r>
                        </w:p>
                        <w:p w14:paraId="4AFB2462" w14:textId="77777777" w:rsidR="00C61108" w:rsidRPr="000964E6" w:rsidRDefault="00C61108" w:rsidP="00312C88">
                          <w:pPr>
                            <w:jc w:val="right"/>
                            <w:rPr>
                              <w:rFonts w:ascii="Times New Roman" w:hAnsi="Times New Roman"/>
                              <w:sz w:val="24"/>
                              <w:szCs w:val="24"/>
                            </w:rPr>
                          </w:pPr>
                          <w:r w:rsidRPr="000964E6">
                            <w:rPr>
                              <w:rFonts w:ascii="Times New Roman" w:hAnsi="Times New Roman"/>
                              <w:sz w:val="24"/>
                              <w:szCs w:val="24"/>
                            </w:rPr>
                            <w:t>25</w:t>
                          </w:r>
                        </w:p>
                        <w:p w14:paraId="1FAF9281" w14:textId="77777777" w:rsidR="00C61108" w:rsidRPr="000964E6" w:rsidRDefault="00C61108" w:rsidP="00312C88">
                          <w:pPr>
                            <w:jc w:val="right"/>
                            <w:rPr>
                              <w:rFonts w:ascii="Times New Roman" w:hAnsi="Times New Roman"/>
                              <w:sz w:val="24"/>
                              <w:szCs w:val="24"/>
                            </w:rPr>
                          </w:pPr>
                          <w:r w:rsidRPr="000964E6">
                            <w:rPr>
                              <w:rFonts w:ascii="Times New Roman" w:hAnsi="Times New Roman"/>
                              <w:sz w:val="24"/>
                              <w:szCs w:val="24"/>
                            </w:rPr>
                            <w:t>26</w:t>
                          </w:r>
                        </w:p>
                        <w:p w14:paraId="2D941C9B" w14:textId="77777777" w:rsidR="00C61108" w:rsidRPr="000964E6" w:rsidRDefault="00C61108" w:rsidP="00312C88">
                          <w:pPr>
                            <w:jc w:val="right"/>
                            <w:rPr>
                              <w:rFonts w:ascii="Times New Roman" w:hAnsi="Times New Roman"/>
                              <w:sz w:val="24"/>
                              <w:szCs w:val="24"/>
                            </w:rPr>
                          </w:pPr>
                          <w:r w:rsidRPr="000964E6">
                            <w:rPr>
                              <w:rFonts w:ascii="Times New Roman" w:hAnsi="Times New Roman"/>
                              <w:sz w:val="24"/>
                              <w:szCs w:val="24"/>
                            </w:rPr>
                            <w:t>27</w:t>
                          </w:r>
                        </w:p>
                        <w:p w14:paraId="261A3390" w14:textId="77777777" w:rsidR="00C61108" w:rsidRPr="000964E6" w:rsidRDefault="00C61108" w:rsidP="00312C88">
                          <w:pPr>
                            <w:jc w:val="right"/>
                            <w:rPr>
                              <w:rFonts w:ascii="Times New Roman" w:hAnsi="Times New Roman"/>
                              <w:sz w:val="24"/>
                              <w:szCs w:val="24"/>
                            </w:rPr>
                          </w:pPr>
                          <w:r w:rsidRPr="000964E6">
                            <w:rPr>
                              <w:rFonts w:ascii="Times New Roman" w:hAnsi="Times New Roman"/>
                              <w:sz w:val="24"/>
                              <w:szCs w:val="24"/>
                            </w:rPr>
                            <w:t>28</w:t>
                          </w:r>
                        </w:p>
                        <w:p w14:paraId="5638D934" w14:textId="77777777" w:rsidR="00C61108" w:rsidRPr="000964E6" w:rsidRDefault="00C61108" w:rsidP="00312C88">
                          <w:pPr>
                            <w:jc w:val="right"/>
                            <w:rPr>
                              <w:rFonts w:ascii="Times New Roman" w:hAnsi="Times New Roman"/>
                              <w:sz w:val="24"/>
                              <w:szCs w:val="24"/>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1F23C851" id="LineNumbers" o:spid="_x0000_s1027" type="#_x0000_t202" style="position:absolute;margin-left:-50.4pt;margin-top:0;width:36pt;height:9in;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" stroked="f">
              <v:textbox inset="0,0,0,0">
                <w:txbxContent>
                  <w:p w14:paraId="6EBC831C" w14:textId="77777777" w:rsidR="00C61108" w:rsidRPr="000964E6" w:rsidRDefault="00C61108" w:rsidP="009F5861">
                    <w:pPr>
                      <w:jc w:val="right"/>
                      <w:rPr>
                        <w:rFonts w:ascii="Times New Roman" w:hAnsi="Times New Roman"/>
                        <w:sz w:val="24"/>
                        <w:szCs w:val="24"/>
                      </w:rPr>
                    </w:pPr>
                    <w:r w:rsidRPr="000964E6">
                      <w:rPr>
                        <w:rFonts w:ascii="Times New Roman" w:hAnsi="Times New Roman"/>
                        <w:sz w:val="24"/>
                        <w:szCs w:val="24"/>
                      </w:rPr>
                      <w:t>1</w:t>
                    </w:r>
                  </w:p>
                  <w:p w14:paraId="50FEB106" w14:textId="77777777" w:rsidR="00C61108" w:rsidRPr="000964E6" w:rsidRDefault="00C61108" w:rsidP="00312C88">
                    <w:pPr>
                      <w:jc w:val="right"/>
                      <w:rPr>
                        <w:rFonts w:ascii="Times New Roman" w:hAnsi="Times New Roman"/>
                        <w:sz w:val="24"/>
                        <w:szCs w:val="24"/>
                      </w:rPr>
                    </w:pPr>
                    <w:r w:rsidRPr="000964E6">
                      <w:rPr>
                        <w:rFonts w:ascii="Times New Roman" w:hAnsi="Times New Roman"/>
                        <w:sz w:val="24"/>
                        <w:szCs w:val="24"/>
                      </w:rPr>
                      <w:t>2</w:t>
                    </w:r>
                  </w:p>
                  <w:p w14:paraId="55DA03BA" w14:textId="77777777" w:rsidR="00C61108" w:rsidRPr="000964E6" w:rsidRDefault="00C61108" w:rsidP="00312C88">
                    <w:pPr>
                      <w:jc w:val="right"/>
                      <w:rPr>
                        <w:rFonts w:ascii="Times New Roman" w:hAnsi="Times New Roman"/>
                        <w:sz w:val="24"/>
                        <w:szCs w:val="24"/>
                      </w:rPr>
                    </w:pPr>
                    <w:r w:rsidRPr="000964E6">
                      <w:rPr>
                        <w:rFonts w:ascii="Times New Roman" w:hAnsi="Times New Roman"/>
                        <w:sz w:val="24"/>
                        <w:szCs w:val="24"/>
                      </w:rPr>
                      <w:t>3</w:t>
                    </w:r>
                  </w:p>
                  <w:p w14:paraId="27CDDA87" w14:textId="77777777" w:rsidR="00C61108" w:rsidRPr="000964E6" w:rsidRDefault="00C61108" w:rsidP="00312C88">
                    <w:pPr>
                      <w:jc w:val="right"/>
                      <w:rPr>
                        <w:rFonts w:ascii="Times New Roman" w:hAnsi="Times New Roman"/>
                        <w:sz w:val="24"/>
                        <w:szCs w:val="24"/>
                      </w:rPr>
                    </w:pPr>
                    <w:r w:rsidRPr="000964E6">
                      <w:rPr>
                        <w:rFonts w:ascii="Times New Roman" w:hAnsi="Times New Roman"/>
                        <w:sz w:val="24"/>
                        <w:szCs w:val="24"/>
                      </w:rPr>
                      <w:t>4</w:t>
                    </w:r>
                  </w:p>
                  <w:p w14:paraId="1F452C5C" w14:textId="77777777" w:rsidR="00C61108" w:rsidRPr="000964E6" w:rsidRDefault="00C61108" w:rsidP="00312C88">
                    <w:pPr>
                      <w:jc w:val="right"/>
                      <w:rPr>
                        <w:rFonts w:ascii="Times New Roman" w:hAnsi="Times New Roman"/>
                        <w:sz w:val="24"/>
                        <w:szCs w:val="24"/>
                      </w:rPr>
                    </w:pPr>
                    <w:r w:rsidRPr="000964E6">
                      <w:rPr>
                        <w:rFonts w:ascii="Times New Roman" w:hAnsi="Times New Roman"/>
                        <w:sz w:val="24"/>
                        <w:szCs w:val="24"/>
                      </w:rPr>
                      <w:t>5</w:t>
                    </w:r>
                  </w:p>
                  <w:p w14:paraId="3BC38B8E" w14:textId="77777777" w:rsidR="00C61108" w:rsidRPr="000964E6" w:rsidRDefault="00C61108" w:rsidP="00312C88">
                    <w:pPr>
                      <w:jc w:val="right"/>
                      <w:rPr>
                        <w:rFonts w:ascii="Times New Roman" w:hAnsi="Times New Roman"/>
                        <w:sz w:val="24"/>
                        <w:szCs w:val="24"/>
                      </w:rPr>
                    </w:pPr>
                    <w:r w:rsidRPr="000964E6">
                      <w:rPr>
                        <w:rFonts w:ascii="Times New Roman" w:hAnsi="Times New Roman"/>
                        <w:sz w:val="24"/>
                        <w:szCs w:val="24"/>
                      </w:rPr>
                      <w:t>6</w:t>
                    </w:r>
                  </w:p>
                  <w:p w14:paraId="57CDA106" w14:textId="77777777" w:rsidR="00C61108" w:rsidRPr="000964E6" w:rsidRDefault="00C61108" w:rsidP="00312C88">
                    <w:pPr>
                      <w:jc w:val="right"/>
                      <w:rPr>
                        <w:rFonts w:ascii="Times New Roman" w:hAnsi="Times New Roman"/>
                        <w:sz w:val="24"/>
                        <w:szCs w:val="24"/>
                      </w:rPr>
                    </w:pPr>
                    <w:r w:rsidRPr="000964E6">
                      <w:rPr>
                        <w:rFonts w:ascii="Times New Roman" w:hAnsi="Times New Roman"/>
                        <w:sz w:val="24"/>
                        <w:szCs w:val="24"/>
                      </w:rPr>
                      <w:t>7</w:t>
                    </w:r>
                  </w:p>
                  <w:p w14:paraId="06A7463D" w14:textId="77777777" w:rsidR="00C61108" w:rsidRPr="000964E6" w:rsidRDefault="00C61108" w:rsidP="00312C88">
                    <w:pPr>
                      <w:jc w:val="right"/>
                      <w:rPr>
                        <w:rFonts w:ascii="Times New Roman" w:hAnsi="Times New Roman"/>
                        <w:sz w:val="24"/>
                        <w:szCs w:val="24"/>
                      </w:rPr>
                    </w:pPr>
                    <w:r w:rsidRPr="000964E6">
                      <w:rPr>
                        <w:rFonts w:ascii="Times New Roman" w:hAnsi="Times New Roman"/>
                        <w:sz w:val="24"/>
                        <w:szCs w:val="24"/>
                      </w:rPr>
                      <w:t>8</w:t>
                    </w:r>
                  </w:p>
                  <w:p w14:paraId="5A3E4A94" w14:textId="77777777" w:rsidR="00C61108" w:rsidRPr="000964E6" w:rsidRDefault="00C61108" w:rsidP="00312C88">
                    <w:pPr>
                      <w:jc w:val="right"/>
                      <w:rPr>
                        <w:rFonts w:ascii="Times New Roman" w:hAnsi="Times New Roman"/>
                        <w:sz w:val="24"/>
                        <w:szCs w:val="24"/>
                      </w:rPr>
                    </w:pPr>
                    <w:r w:rsidRPr="000964E6">
                      <w:rPr>
                        <w:rFonts w:ascii="Times New Roman" w:hAnsi="Times New Roman"/>
                        <w:sz w:val="24"/>
                        <w:szCs w:val="24"/>
                      </w:rPr>
                      <w:t>9</w:t>
                    </w:r>
                  </w:p>
                  <w:p w14:paraId="22C0075A" w14:textId="77777777" w:rsidR="00C61108" w:rsidRPr="000964E6" w:rsidRDefault="00C61108" w:rsidP="00312C88">
                    <w:pPr>
                      <w:jc w:val="right"/>
                      <w:rPr>
                        <w:rFonts w:ascii="Times New Roman" w:hAnsi="Times New Roman"/>
                        <w:sz w:val="24"/>
                        <w:szCs w:val="24"/>
                      </w:rPr>
                    </w:pPr>
                    <w:r w:rsidRPr="000964E6">
                      <w:rPr>
                        <w:rFonts w:ascii="Times New Roman" w:hAnsi="Times New Roman"/>
                        <w:sz w:val="24"/>
                        <w:szCs w:val="24"/>
                      </w:rPr>
                      <w:t>10</w:t>
                    </w:r>
                  </w:p>
                  <w:p w14:paraId="3BE6DDA3" w14:textId="77777777" w:rsidR="00C61108" w:rsidRPr="000964E6" w:rsidRDefault="00C61108" w:rsidP="00312C88">
                    <w:pPr>
                      <w:jc w:val="right"/>
                      <w:rPr>
                        <w:rFonts w:ascii="Times New Roman" w:hAnsi="Times New Roman"/>
                        <w:sz w:val="24"/>
                        <w:szCs w:val="24"/>
                      </w:rPr>
                    </w:pPr>
                    <w:r w:rsidRPr="000964E6">
                      <w:rPr>
                        <w:rFonts w:ascii="Times New Roman" w:hAnsi="Times New Roman"/>
                        <w:sz w:val="24"/>
                        <w:szCs w:val="24"/>
                      </w:rPr>
                      <w:t>11</w:t>
                    </w:r>
                  </w:p>
                  <w:p w14:paraId="22D19D2B" w14:textId="77777777" w:rsidR="00C61108" w:rsidRPr="000964E6" w:rsidRDefault="00C61108" w:rsidP="00312C88">
                    <w:pPr>
                      <w:jc w:val="right"/>
                      <w:rPr>
                        <w:rFonts w:ascii="Times New Roman" w:hAnsi="Times New Roman"/>
                        <w:sz w:val="24"/>
                        <w:szCs w:val="24"/>
                      </w:rPr>
                    </w:pPr>
                    <w:r w:rsidRPr="000964E6">
                      <w:rPr>
                        <w:rFonts w:ascii="Times New Roman" w:hAnsi="Times New Roman"/>
                        <w:sz w:val="24"/>
                        <w:szCs w:val="24"/>
                      </w:rPr>
                      <w:t>12</w:t>
                    </w:r>
                  </w:p>
                  <w:p w14:paraId="5E874420" w14:textId="77777777" w:rsidR="00C61108" w:rsidRPr="000964E6" w:rsidRDefault="00C61108" w:rsidP="00312C88">
                    <w:pPr>
                      <w:jc w:val="right"/>
                      <w:rPr>
                        <w:rFonts w:ascii="Times New Roman" w:hAnsi="Times New Roman"/>
                        <w:sz w:val="24"/>
                        <w:szCs w:val="24"/>
                      </w:rPr>
                    </w:pPr>
                    <w:r w:rsidRPr="000964E6">
                      <w:rPr>
                        <w:rFonts w:ascii="Times New Roman" w:hAnsi="Times New Roman"/>
                        <w:sz w:val="24"/>
                        <w:szCs w:val="24"/>
                      </w:rPr>
                      <w:t>13</w:t>
                    </w:r>
                  </w:p>
                  <w:p w14:paraId="064D60BC" w14:textId="77777777" w:rsidR="00C61108" w:rsidRPr="000964E6" w:rsidRDefault="00C61108" w:rsidP="00312C88">
                    <w:pPr>
                      <w:jc w:val="right"/>
                      <w:rPr>
                        <w:rFonts w:ascii="Times New Roman" w:hAnsi="Times New Roman"/>
                        <w:sz w:val="24"/>
                        <w:szCs w:val="24"/>
                      </w:rPr>
                    </w:pPr>
                    <w:r w:rsidRPr="000964E6">
                      <w:rPr>
                        <w:rFonts w:ascii="Times New Roman" w:hAnsi="Times New Roman"/>
                        <w:sz w:val="24"/>
                        <w:szCs w:val="24"/>
                      </w:rPr>
                      <w:t>14</w:t>
                    </w:r>
                  </w:p>
                  <w:p w14:paraId="6184CF5B" w14:textId="77777777" w:rsidR="00C61108" w:rsidRPr="000964E6" w:rsidRDefault="00C61108" w:rsidP="00312C88">
                    <w:pPr>
                      <w:jc w:val="right"/>
                      <w:rPr>
                        <w:rFonts w:ascii="Times New Roman" w:hAnsi="Times New Roman"/>
                        <w:sz w:val="24"/>
                        <w:szCs w:val="24"/>
                      </w:rPr>
                    </w:pPr>
                    <w:r w:rsidRPr="000964E6">
                      <w:rPr>
                        <w:rFonts w:ascii="Times New Roman" w:hAnsi="Times New Roman"/>
                        <w:sz w:val="24"/>
                        <w:szCs w:val="24"/>
                      </w:rPr>
                      <w:t>15</w:t>
                    </w:r>
                  </w:p>
                  <w:p w14:paraId="3F13C5B4" w14:textId="77777777" w:rsidR="00C61108" w:rsidRPr="000964E6" w:rsidRDefault="00C61108" w:rsidP="00312C88">
                    <w:pPr>
                      <w:jc w:val="right"/>
                      <w:rPr>
                        <w:rFonts w:ascii="Times New Roman" w:hAnsi="Times New Roman"/>
                        <w:sz w:val="24"/>
                        <w:szCs w:val="24"/>
                      </w:rPr>
                    </w:pPr>
                    <w:r w:rsidRPr="000964E6">
                      <w:rPr>
                        <w:rFonts w:ascii="Times New Roman" w:hAnsi="Times New Roman"/>
                        <w:sz w:val="24"/>
                        <w:szCs w:val="24"/>
                      </w:rPr>
                      <w:t>16</w:t>
                    </w:r>
                  </w:p>
                  <w:p w14:paraId="74945697" w14:textId="77777777" w:rsidR="00C61108" w:rsidRPr="000964E6" w:rsidRDefault="00C61108" w:rsidP="00312C88">
                    <w:pPr>
                      <w:jc w:val="right"/>
                      <w:rPr>
                        <w:rFonts w:ascii="Times New Roman" w:hAnsi="Times New Roman"/>
                        <w:sz w:val="24"/>
                        <w:szCs w:val="24"/>
                      </w:rPr>
                    </w:pPr>
                    <w:r w:rsidRPr="000964E6">
                      <w:rPr>
                        <w:rFonts w:ascii="Times New Roman" w:hAnsi="Times New Roman"/>
                        <w:sz w:val="24"/>
                        <w:szCs w:val="24"/>
                      </w:rPr>
                      <w:t>17</w:t>
                    </w:r>
                  </w:p>
                  <w:p w14:paraId="79CAD4A4" w14:textId="77777777" w:rsidR="00C61108" w:rsidRPr="000964E6" w:rsidRDefault="00C61108" w:rsidP="00312C88">
                    <w:pPr>
                      <w:jc w:val="right"/>
                      <w:rPr>
                        <w:rFonts w:ascii="Times New Roman" w:hAnsi="Times New Roman"/>
                        <w:sz w:val="24"/>
                        <w:szCs w:val="24"/>
                      </w:rPr>
                    </w:pPr>
                    <w:r w:rsidRPr="000964E6">
                      <w:rPr>
                        <w:rFonts w:ascii="Times New Roman" w:hAnsi="Times New Roman"/>
                        <w:sz w:val="24"/>
                        <w:szCs w:val="24"/>
                      </w:rPr>
                      <w:t>18</w:t>
                    </w:r>
                  </w:p>
                  <w:p w14:paraId="754C8618" w14:textId="77777777" w:rsidR="00C61108" w:rsidRPr="000964E6" w:rsidRDefault="00C61108" w:rsidP="00312C88">
                    <w:pPr>
                      <w:jc w:val="right"/>
                      <w:rPr>
                        <w:rFonts w:ascii="Times New Roman" w:hAnsi="Times New Roman"/>
                        <w:sz w:val="24"/>
                        <w:szCs w:val="24"/>
                      </w:rPr>
                    </w:pPr>
                    <w:r w:rsidRPr="000964E6">
                      <w:rPr>
                        <w:rFonts w:ascii="Times New Roman" w:hAnsi="Times New Roman"/>
                        <w:sz w:val="24"/>
                        <w:szCs w:val="24"/>
                      </w:rPr>
                      <w:t>19</w:t>
                    </w:r>
                  </w:p>
                  <w:p w14:paraId="13C143ED" w14:textId="77777777" w:rsidR="00C61108" w:rsidRPr="000964E6" w:rsidRDefault="00C61108" w:rsidP="00312C88">
                    <w:pPr>
                      <w:jc w:val="right"/>
                      <w:rPr>
                        <w:rFonts w:ascii="Times New Roman" w:hAnsi="Times New Roman"/>
                        <w:sz w:val="24"/>
                        <w:szCs w:val="24"/>
                      </w:rPr>
                    </w:pPr>
                    <w:r w:rsidRPr="000964E6">
                      <w:rPr>
                        <w:rFonts w:ascii="Times New Roman" w:hAnsi="Times New Roman"/>
                        <w:sz w:val="24"/>
                        <w:szCs w:val="24"/>
                      </w:rPr>
                      <w:t>20</w:t>
                    </w:r>
                  </w:p>
                  <w:p w14:paraId="7857A2A7" w14:textId="77777777" w:rsidR="00C61108" w:rsidRPr="000964E6" w:rsidRDefault="00C61108" w:rsidP="00312C88">
                    <w:pPr>
                      <w:jc w:val="right"/>
                      <w:rPr>
                        <w:rFonts w:ascii="Times New Roman" w:hAnsi="Times New Roman"/>
                        <w:sz w:val="24"/>
                        <w:szCs w:val="24"/>
                      </w:rPr>
                    </w:pPr>
                    <w:r w:rsidRPr="000964E6">
                      <w:rPr>
                        <w:rFonts w:ascii="Times New Roman" w:hAnsi="Times New Roman"/>
                        <w:sz w:val="24"/>
                        <w:szCs w:val="24"/>
                      </w:rPr>
                      <w:t>21</w:t>
                    </w:r>
                  </w:p>
                  <w:p w14:paraId="5507CC6A" w14:textId="77777777" w:rsidR="00C61108" w:rsidRPr="000964E6" w:rsidRDefault="00C61108" w:rsidP="00312C88">
                    <w:pPr>
                      <w:jc w:val="right"/>
                      <w:rPr>
                        <w:rFonts w:ascii="Times New Roman" w:hAnsi="Times New Roman"/>
                        <w:sz w:val="24"/>
                        <w:szCs w:val="24"/>
                      </w:rPr>
                    </w:pPr>
                    <w:r w:rsidRPr="000964E6">
                      <w:rPr>
                        <w:rFonts w:ascii="Times New Roman" w:hAnsi="Times New Roman"/>
                        <w:sz w:val="24"/>
                        <w:szCs w:val="24"/>
                      </w:rPr>
                      <w:t>22</w:t>
                    </w:r>
                  </w:p>
                  <w:p w14:paraId="2739E024" w14:textId="77777777" w:rsidR="00C61108" w:rsidRPr="000964E6" w:rsidRDefault="00C61108" w:rsidP="00312C88">
                    <w:pPr>
                      <w:jc w:val="right"/>
                      <w:rPr>
                        <w:rFonts w:ascii="Times New Roman" w:hAnsi="Times New Roman"/>
                        <w:sz w:val="24"/>
                        <w:szCs w:val="24"/>
                      </w:rPr>
                    </w:pPr>
                    <w:r w:rsidRPr="000964E6">
                      <w:rPr>
                        <w:rFonts w:ascii="Times New Roman" w:hAnsi="Times New Roman"/>
                        <w:sz w:val="24"/>
                        <w:szCs w:val="24"/>
                      </w:rPr>
                      <w:t>23</w:t>
                    </w:r>
                  </w:p>
                  <w:p w14:paraId="7258928D" w14:textId="77777777" w:rsidR="00C61108" w:rsidRPr="000964E6" w:rsidRDefault="00C61108" w:rsidP="00312C88">
                    <w:pPr>
                      <w:jc w:val="right"/>
                      <w:rPr>
                        <w:rFonts w:ascii="Times New Roman" w:hAnsi="Times New Roman"/>
                        <w:sz w:val="24"/>
                        <w:szCs w:val="24"/>
                      </w:rPr>
                    </w:pPr>
                    <w:r w:rsidRPr="000964E6">
                      <w:rPr>
                        <w:rFonts w:ascii="Times New Roman" w:hAnsi="Times New Roman"/>
                        <w:sz w:val="24"/>
                        <w:szCs w:val="24"/>
                      </w:rPr>
                      <w:t>24</w:t>
                    </w:r>
                  </w:p>
                  <w:p w14:paraId="4AFB2462" w14:textId="77777777" w:rsidR="00C61108" w:rsidRPr="000964E6" w:rsidRDefault="00C61108" w:rsidP="00312C88">
                    <w:pPr>
                      <w:jc w:val="right"/>
                      <w:rPr>
                        <w:rFonts w:ascii="Times New Roman" w:hAnsi="Times New Roman"/>
                        <w:sz w:val="24"/>
                        <w:szCs w:val="24"/>
                      </w:rPr>
                    </w:pPr>
                    <w:r w:rsidRPr="000964E6">
                      <w:rPr>
                        <w:rFonts w:ascii="Times New Roman" w:hAnsi="Times New Roman"/>
                        <w:sz w:val="24"/>
                        <w:szCs w:val="24"/>
                      </w:rPr>
                      <w:t>25</w:t>
                    </w:r>
                  </w:p>
                  <w:p w14:paraId="1FAF9281" w14:textId="77777777" w:rsidR="00C61108" w:rsidRPr="000964E6" w:rsidRDefault="00C61108" w:rsidP="00312C88">
                    <w:pPr>
                      <w:jc w:val="right"/>
                      <w:rPr>
                        <w:rFonts w:ascii="Times New Roman" w:hAnsi="Times New Roman"/>
                        <w:sz w:val="24"/>
                        <w:szCs w:val="24"/>
                      </w:rPr>
                    </w:pPr>
                    <w:r w:rsidRPr="000964E6">
                      <w:rPr>
                        <w:rFonts w:ascii="Times New Roman" w:hAnsi="Times New Roman"/>
                        <w:sz w:val="24"/>
                        <w:szCs w:val="24"/>
                      </w:rPr>
                      <w:t>26</w:t>
                    </w:r>
                  </w:p>
                  <w:p w14:paraId="2D941C9B" w14:textId="77777777" w:rsidR="00C61108" w:rsidRPr="000964E6" w:rsidRDefault="00C61108" w:rsidP="00312C88">
                    <w:pPr>
                      <w:jc w:val="right"/>
                      <w:rPr>
                        <w:rFonts w:ascii="Times New Roman" w:hAnsi="Times New Roman"/>
                        <w:sz w:val="24"/>
                        <w:szCs w:val="24"/>
                      </w:rPr>
                    </w:pPr>
                    <w:r w:rsidRPr="000964E6">
                      <w:rPr>
                        <w:rFonts w:ascii="Times New Roman" w:hAnsi="Times New Roman"/>
                        <w:sz w:val="24"/>
                        <w:szCs w:val="24"/>
                      </w:rPr>
                      <w:t>27</w:t>
                    </w:r>
                  </w:p>
                  <w:p w14:paraId="261A3390" w14:textId="77777777" w:rsidR="00C61108" w:rsidRPr="000964E6" w:rsidRDefault="00C61108" w:rsidP="00312C88">
                    <w:pPr>
                      <w:jc w:val="right"/>
                      <w:rPr>
                        <w:rFonts w:ascii="Times New Roman" w:hAnsi="Times New Roman"/>
                        <w:sz w:val="24"/>
                        <w:szCs w:val="24"/>
                      </w:rPr>
                    </w:pPr>
                    <w:r w:rsidRPr="000964E6">
                      <w:rPr>
                        <w:rFonts w:ascii="Times New Roman" w:hAnsi="Times New Roman"/>
                        <w:sz w:val="24"/>
                        <w:szCs w:val="24"/>
                      </w:rPr>
                      <w:t>28</w:t>
                    </w:r>
                  </w:p>
                  <w:p w14:paraId="5638D934" w14:textId="77777777" w:rsidR="00C61108" w:rsidRPr="000964E6" w:rsidRDefault="00C61108" w:rsidP="00312C88">
                    <w:pPr>
                      <w:jc w:val="right"/>
                      <w:rPr>
                        <w:rFonts w:ascii="Times New Roman" w:hAnsi="Times New Roman"/>
                        <w:sz w:val="24"/>
                        <w:szCs w:val="24"/>
                      </w:rPr>
                    </w:pPr>
                  </w:p>
                </w:txbxContent>
              </v:textbox>
              <w10:wrap anchorx="margin" anchory="margin"/>
            </v:shape>
          </w:pict>
        </mc:Fallback>
      </mc:AlternateContent>
    </w:r>
    <w:r w:rsidRPr="008B3B5C">
      <w:rPr>
        <w:rFonts w:ascii="Arial" w:hAnsi="Arial" w:cs="Arial"/>
        <w:b/>
        <w:bCs/>
        <w:noProof/>
      </w:rPr>
      <mc:AlternateContent>
        <mc:Choice Requires="wps">
          <w:drawing>
            <wp:anchor distT="0" distB="0" distL="114300" distR="114300" simplePos="0" relativeHeight="251658240" behindDoc="0" locked="0" layoutInCell="1" allowOverlap="1" wp14:anchorId="39B06A78" wp14:editId="3FF14DD8">
              <wp:simplePos x="0" y="0"/>
              <wp:positionH relativeFrom="margin">
                <wp:posOffset>5943600</wp:posOffset>
              </wp:positionH>
              <wp:positionV relativeFrom="page">
                <wp:posOffset>0</wp:posOffset>
              </wp:positionV>
              <wp:extent cx="0" cy="10058400"/>
              <wp:effectExtent l="9525" t="9525" r="9525" b="9525"/>
              <wp:wrapNone/>
              <wp:docPr id="3"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39F580"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">
              <w10:wrap anchorx="margin" anchory="page"/>
            </v:line>
          </w:pict>
        </mc:Fallback>
      </mc:AlternateContent>
    </w:r>
    <w:r w:rsidRPr="008B3B5C">
      <w:rPr>
        <w:rFonts w:ascii="Arial" w:hAnsi="Arial" w:cs="Arial"/>
        <w:b/>
        <w:bCs/>
        <w:noProof/>
      </w:rPr>
      <mc:AlternateContent>
        <mc:Choice Requires="wps">
          <w:drawing>
            <wp:anchor distT="0" distB="0" distL="114300" distR="114300" simplePos="0" relativeHeight="251657216" behindDoc="0" locked="0" layoutInCell="1" allowOverlap="1" wp14:anchorId="27441F8D" wp14:editId="7B7B3405">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E835BE"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sidRPr="008B3B5C">
      <w:rPr>
        <w:rFonts w:ascii="Arial" w:hAnsi="Arial" w:cs="Arial"/>
        <w:b/>
        <w:bCs/>
        <w:noProof/>
      </w:rPr>
      <mc:AlternateContent>
        <mc:Choice Requires="wps">
          <w:drawing>
            <wp:anchor distT="0" distB="0" distL="114300" distR="114300" simplePos="0" relativeHeight="251656192" behindDoc="0" locked="0" layoutInCell="1" allowOverlap="1" wp14:anchorId="40878ED0" wp14:editId="2B7EAA17">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558A6E"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r w:rsidR="00253310" w:rsidRPr="008B3B5C">
      <w:rPr>
        <w:rFonts w:ascii="Arial" w:hAnsi="Arial" w:cs="Arial"/>
        <w:b/>
        <w:bCs/>
        <w:color w:val="FF0000"/>
      </w:rPr>
      <w:t>Use for cases filed before 12/31/2018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AE3216"/>
    <w:multiLevelType w:val="hybridMultilevel"/>
    <w:tmpl w:val="702019A2"/>
    <w:lvl w:ilvl="0" w:tplc="B5786CCC">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940672A"/>
    <w:multiLevelType w:val="hybridMultilevel"/>
    <w:tmpl w:val="2A3824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0400979">
    <w:abstractNumId w:val="0"/>
  </w:num>
  <w:num w:numId="2" w16cid:durableId="545993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rawingGridVerticalSpacing w:val="187"/>
  <w:displayHorizontalDrawingGridEvery w:val="2"/>
  <w:noPunctuationKerning/>
  <w:characterSpacingControl w:val="doNotCompress"/>
  <w:hdrShapeDefaults>
    <o:shapedefaults v:ext="edit" spidmax="26625"/>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0"/>
    <w:docVar w:name="CourtAlignment" w:val="0"/>
    <w:docVar w:name="CourtName" w:val="[Court name]"/>
    <w:docVar w:name="FirmInFtr" w:val="0"/>
    <w:docVar w:name="FirmInSigBlkStyle" w:val="0"/>
    <w:docVar w:name="FirstLineNum" w:val="1"/>
    <w:docVar w:name="FirstPleadingLine" w:val="1"/>
    <w:docVar w:name="Font" w:val="Courier New"/>
    <w:docVar w:name="FSigBlkYes" w:val="-1"/>
    <w:docVar w:name="FSignWith" w:val="By:"/>
    <w:docVar w:name="FSummaryInFtr" w:val="-1"/>
    <w:docVar w:name="IncludeDate" w:val="-1"/>
    <w:docVar w:name="IncludeLineNumbers" w:val="-1"/>
    <w:docVar w:name="JudgeName" w:val="0"/>
    <w:docVar w:name="LeftBorderStyle" w:val="2"/>
    <w:docVar w:name="LineNumIncByOne" w:val="-1"/>
    <w:docVar w:name="LineSpacing" w:val="2"/>
    <w:docVar w:name="LinesPerPage" w:val="28"/>
    <w:docVar w:name="PageNumsInFtr" w:val="-1"/>
    <w:docVar w:name="RightBorderStyle" w:val="1"/>
  </w:docVars>
  <w:rsids>
    <w:rsidRoot w:val="00BA1E7D"/>
    <w:rsid w:val="00007E68"/>
    <w:rsid w:val="0002026B"/>
    <w:rsid w:val="00050B27"/>
    <w:rsid w:val="00067E6D"/>
    <w:rsid w:val="00073696"/>
    <w:rsid w:val="00074989"/>
    <w:rsid w:val="000957F4"/>
    <w:rsid w:val="000964E6"/>
    <w:rsid w:val="000A6C97"/>
    <w:rsid w:val="000C42B8"/>
    <w:rsid w:val="000F01FC"/>
    <w:rsid w:val="0010183D"/>
    <w:rsid w:val="00106455"/>
    <w:rsid w:val="00154945"/>
    <w:rsid w:val="00160127"/>
    <w:rsid w:val="00183927"/>
    <w:rsid w:val="00194500"/>
    <w:rsid w:val="001A25D5"/>
    <w:rsid w:val="001A5D54"/>
    <w:rsid w:val="001D4595"/>
    <w:rsid w:val="001F5CCE"/>
    <w:rsid w:val="00200DC6"/>
    <w:rsid w:val="002211D4"/>
    <w:rsid w:val="00241BFC"/>
    <w:rsid w:val="00243F54"/>
    <w:rsid w:val="00253310"/>
    <w:rsid w:val="00287ABE"/>
    <w:rsid w:val="002B018F"/>
    <w:rsid w:val="002B2B2B"/>
    <w:rsid w:val="002F1E20"/>
    <w:rsid w:val="002F32DC"/>
    <w:rsid w:val="002F6005"/>
    <w:rsid w:val="00311F18"/>
    <w:rsid w:val="00312C88"/>
    <w:rsid w:val="00313377"/>
    <w:rsid w:val="00331EE5"/>
    <w:rsid w:val="00335919"/>
    <w:rsid w:val="00345389"/>
    <w:rsid w:val="003610CA"/>
    <w:rsid w:val="00392382"/>
    <w:rsid w:val="00393616"/>
    <w:rsid w:val="003D1D80"/>
    <w:rsid w:val="003E3026"/>
    <w:rsid w:val="003F2440"/>
    <w:rsid w:val="00402ABD"/>
    <w:rsid w:val="00425029"/>
    <w:rsid w:val="004264B4"/>
    <w:rsid w:val="0044415A"/>
    <w:rsid w:val="00457670"/>
    <w:rsid w:val="00476B06"/>
    <w:rsid w:val="00482FD9"/>
    <w:rsid w:val="004B7F42"/>
    <w:rsid w:val="004C04A5"/>
    <w:rsid w:val="004E40AA"/>
    <w:rsid w:val="004F1956"/>
    <w:rsid w:val="005111FC"/>
    <w:rsid w:val="00514510"/>
    <w:rsid w:val="00523412"/>
    <w:rsid w:val="005264E1"/>
    <w:rsid w:val="00526BBF"/>
    <w:rsid w:val="00536F7E"/>
    <w:rsid w:val="0054246D"/>
    <w:rsid w:val="005472C3"/>
    <w:rsid w:val="00552569"/>
    <w:rsid w:val="00554736"/>
    <w:rsid w:val="00561B90"/>
    <w:rsid w:val="00593663"/>
    <w:rsid w:val="005955B0"/>
    <w:rsid w:val="005964D4"/>
    <w:rsid w:val="0059739B"/>
    <w:rsid w:val="005C3ADE"/>
    <w:rsid w:val="005D06A9"/>
    <w:rsid w:val="00623242"/>
    <w:rsid w:val="006700F0"/>
    <w:rsid w:val="006721A0"/>
    <w:rsid w:val="0068405F"/>
    <w:rsid w:val="006856A5"/>
    <w:rsid w:val="006C4ACC"/>
    <w:rsid w:val="006F7CB8"/>
    <w:rsid w:val="007060E3"/>
    <w:rsid w:val="00730B1C"/>
    <w:rsid w:val="0073102D"/>
    <w:rsid w:val="00731F88"/>
    <w:rsid w:val="00756EC4"/>
    <w:rsid w:val="00775636"/>
    <w:rsid w:val="007803CE"/>
    <w:rsid w:val="007B1BE5"/>
    <w:rsid w:val="007B2015"/>
    <w:rsid w:val="007E1886"/>
    <w:rsid w:val="007E2535"/>
    <w:rsid w:val="008149BE"/>
    <w:rsid w:val="00821A32"/>
    <w:rsid w:val="00825A20"/>
    <w:rsid w:val="00841603"/>
    <w:rsid w:val="008524AB"/>
    <w:rsid w:val="00864127"/>
    <w:rsid w:val="008B3B5C"/>
    <w:rsid w:val="008B7690"/>
    <w:rsid w:val="008D763E"/>
    <w:rsid w:val="0094633D"/>
    <w:rsid w:val="009C4255"/>
    <w:rsid w:val="009F4ADE"/>
    <w:rsid w:val="009F5861"/>
    <w:rsid w:val="00A65600"/>
    <w:rsid w:val="00A661EB"/>
    <w:rsid w:val="00A9018B"/>
    <w:rsid w:val="00AA1B9D"/>
    <w:rsid w:val="00AA5BCB"/>
    <w:rsid w:val="00AB3DA6"/>
    <w:rsid w:val="00AB68DF"/>
    <w:rsid w:val="00AE2BA1"/>
    <w:rsid w:val="00B63E6F"/>
    <w:rsid w:val="00B71BC2"/>
    <w:rsid w:val="00B90BE7"/>
    <w:rsid w:val="00B96D77"/>
    <w:rsid w:val="00BA1E7D"/>
    <w:rsid w:val="00BE24B3"/>
    <w:rsid w:val="00BF4BD5"/>
    <w:rsid w:val="00C526D2"/>
    <w:rsid w:val="00C61108"/>
    <w:rsid w:val="00C627F9"/>
    <w:rsid w:val="00C656CE"/>
    <w:rsid w:val="00C76AB0"/>
    <w:rsid w:val="00CB3B0B"/>
    <w:rsid w:val="00CB6A26"/>
    <w:rsid w:val="00CD10F7"/>
    <w:rsid w:val="00CD133F"/>
    <w:rsid w:val="00CE36DD"/>
    <w:rsid w:val="00CE7E51"/>
    <w:rsid w:val="00CF7C72"/>
    <w:rsid w:val="00D06D66"/>
    <w:rsid w:val="00D67338"/>
    <w:rsid w:val="00D73C51"/>
    <w:rsid w:val="00D8646A"/>
    <w:rsid w:val="00D93B00"/>
    <w:rsid w:val="00DB4568"/>
    <w:rsid w:val="00DD6683"/>
    <w:rsid w:val="00E0667E"/>
    <w:rsid w:val="00E205A5"/>
    <w:rsid w:val="00E40B93"/>
    <w:rsid w:val="00E645C5"/>
    <w:rsid w:val="00E84EBE"/>
    <w:rsid w:val="00EA0BA5"/>
    <w:rsid w:val="00F05DC0"/>
    <w:rsid w:val="00F1788F"/>
    <w:rsid w:val="00F60B1B"/>
    <w:rsid w:val="00F61B3E"/>
    <w:rsid w:val="00F71157"/>
    <w:rsid w:val="00F935EA"/>
    <w:rsid w:val="00FA50D2"/>
    <w:rsid w:val="00FE2A19"/>
    <w:rsid w:val="00FE4DFF"/>
    <w:rsid w:val="00FE6C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277D57E7"/>
  <w15:docId w15:val="{1F933DAF-7D9C-47F0-A4EF-AB268FE67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4AB"/>
    <w:pPr>
      <w:spacing w:line="455" w:lineRule="exact"/>
    </w:pPr>
    <w:rPr>
      <w:rFonts w:ascii="Courier New" w:hAnsi="Courier New"/>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rsid w:val="008524AB"/>
    <w:pPr>
      <w:spacing w:line="227" w:lineRule="exact"/>
    </w:pPr>
  </w:style>
  <w:style w:type="character" w:customStyle="1" w:styleId="FooterChar">
    <w:name w:val="Footer Char"/>
    <w:basedOn w:val="DefaultParagraphFont"/>
    <w:link w:val="Footer"/>
    <w:uiPriority w:val="99"/>
    <w:rsid w:val="00E0667E"/>
    <w:rPr>
      <w:rFonts w:ascii="Courier New" w:hAnsi="Courier New"/>
      <w:sz w:val="18"/>
    </w:rPr>
  </w:style>
  <w:style w:type="character" w:styleId="PlaceholderText">
    <w:name w:val="Placeholder Text"/>
    <w:basedOn w:val="DefaultParagraphFont"/>
    <w:uiPriority w:val="99"/>
    <w:semiHidden/>
    <w:rsid w:val="00E0667E"/>
    <w:rPr>
      <w:color w:val="808080"/>
    </w:rPr>
  </w:style>
  <w:style w:type="paragraph" w:customStyle="1" w:styleId="AttorneyName">
    <w:name w:val="Attorney Name"/>
    <w:basedOn w:val="SingleSpacing"/>
    <w:rsid w:val="008524AB"/>
  </w:style>
  <w:style w:type="paragraph" w:styleId="NormalWeb">
    <w:name w:val="Normal (Web)"/>
    <w:basedOn w:val="Normal"/>
    <w:uiPriority w:val="99"/>
    <w:unhideWhenUsed/>
    <w:rsid w:val="00393616"/>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rsid w:val="00393616"/>
    <w:rPr>
      <w:b/>
      <w:bCs/>
    </w:rPr>
  </w:style>
  <w:style w:type="paragraph" w:styleId="Header">
    <w:name w:val="header"/>
    <w:basedOn w:val="Normal"/>
    <w:rsid w:val="008524AB"/>
    <w:pPr>
      <w:tabs>
        <w:tab w:val="center" w:pos="4320"/>
        <w:tab w:val="right" w:pos="8640"/>
      </w:tabs>
    </w:pPr>
  </w:style>
  <w:style w:type="paragraph" w:styleId="Footer">
    <w:name w:val="footer"/>
    <w:basedOn w:val="Normal"/>
    <w:link w:val="FooterChar"/>
    <w:uiPriority w:val="99"/>
    <w:rsid w:val="008524AB"/>
    <w:pPr>
      <w:tabs>
        <w:tab w:val="center" w:pos="4320"/>
        <w:tab w:val="right" w:pos="8640"/>
      </w:tabs>
    </w:pPr>
  </w:style>
  <w:style w:type="paragraph" w:customStyle="1" w:styleId="Signatureblockdate">
    <w:name w:val="Signature block date"/>
    <w:basedOn w:val="Normal"/>
    <w:rsid w:val="003D1D80"/>
    <w:pPr>
      <w:spacing w:line="245" w:lineRule="exact"/>
      <w:ind w:left="4680"/>
    </w:pPr>
    <w:rPr>
      <w:sz w:val="20"/>
    </w:rPr>
  </w:style>
  <w:style w:type="paragraph" w:customStyle="1" w:styleId="Signatureblockline">
    <w:name w:val="Signature block line"/>
    <w:basedOn w:val="Normal"/>
    <w:rsid w:val="003D1D80"/>
    <w:pPr>
      <w:tabs>
        <w:tab w:val="left" w:leader="underscore" w:pos="9360"/>
      </w:tabs>
      <w:spacing w:line="245" w:lineRule="exact"/>
      <w:ind w:left="6000"/>
    </w:pPr>
    <w:rPr>
      <w:sz w:val="20"/>
    </w:rPr>
  </w:style>
  <w:style w:type="paragraph" w:styleId="NoSpacing">
    <w:name w:val="No Spacing"/>
    <w:uiPriority w:val="1"/>
    <w:qFormat/>
    <w:rsid w:val="009F5861"/>
    <w:rPr>
      <w:rFonts w:ascii="Courier New" w:hAnsi="Courier New"/>
      <w:sz w:val="18"/>
    </w:rPr>
  </w:style>
  <w:style w:type="paragraph" w:styleId="ListParagraph">
    <w:name w:val="List Paragraph"/>
    <w:basedOn w:val="Normal"/>
    <w:uiPriority w:val="34"/>
    <w:qFormat/>
    <w:rsid w:val="00DB4568"/>
    <w:pPr>
      <w:ind w:left="720"/>
      <w:contextualSpacing/>
    </w:pPr>
  </w:style>
  <w:style w:type="paragraph" w:styleId="BalloonText">
    <w:name w:val="Balloon Text"/>
    <w:basedOn w:val="Normal"/>
    <w:link w:val="BalloonTextChar"/>
    <w:uiPriority w:val="99"/>
    <w:semiHidden/>
    <w:unhideWhenUsed/>
    <w:rsid w:val="00DB456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568"/>
    <w:rPr>
      <w:rFonts w:ascii="Tahoma" w:hAnsi="Tahoma" w:cs="Tahoma"/>
      <w:sz w:val="16"/>
      <w:szCs w:val="16"/>
    </w:rPr>
  </w:style>
  <w:style w:type="paragraph" w:styleId="FootnoteText">
    <w:name w:val="footnote text"/>
    <w:basedOn w:val="Normal"/>
    <w:link w:val="FootnoteTextChar"/>
    <w:uiPriority w:val="99"/>
    <w:semiHidden/>
    <w:unhideWhenUsed/>
    <w:rsid w:val="009F4ADE"/>
    <w:pPr>
      <w:spacing w:line="240" w:lineRule="auto"/>
    </w:pPr>
    <w:rPr>
      <w:sz w:val="20"/>
    </w:rPr>
  </w:style>
  <w:style w:type="character" w:customStyle="1" w:styleId="FootnoteTextChar">
    <w:name w:val="Footnote Text Char"/>
    <w:basedOn w:val="DefaultParagraphFont"/>
    <w:link w:val="FootnoteText"/>
    <w:uiPriority w:val="99"/>
    <w:semiHidden/>
    <w:rsid w:val="009F4ADE"/>
    <w:rPr>
      <w:rFonts w:ascii="Courier New" w:hAnsi="Courier New"/>
    </w:rPr>
  </w:style>
  <w:style w:type="character" w:styleId="FootnoteReference">
    <w:name w:val="footnote reference"/>
    <w:basedOn w:val="DefaultParagraphFont"/>
    <w:uiPriority w:val="99"/>
    <w:semiHidden/>
    <w:unhideWhenUsed/>
    <w:rsid w:val="009F4A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039655">
      <w:bodyDiv w:val="1"/>
      <w:marLeft w:val="0"/>
      <w:marRight w:val="0"/>
      <w:marTop w:val="0"/>
      <w:marBottom w:val="0"/>
      <w:divBdr>
        <w:top w:val="none" w:sz="0" w:space="0" w:color="auto"/>
        <w:left w:val="none" w:sz="0" w:space="0" w:color="auto"/>
        <w:bottom w:val="none" w:sz="0" w:space="0" w:color="auto"/>
        <w:right w:val="none" w:sz="0" w:space="0" w:color="auto"/>
      </w:divBdr>
      <w:divsChild>
        <w:div w:id="1656950636">
          <w:marLeft w:val="0"/>
          <w:marRight w:val="0"/>
          <w:marTop w:val="0"/>
          <w:marBottom w:val="0"/>
          <w:divBdr>
            <w:top w:val="none" w:sz="0" w:space="0" w:color="auto"/>
            <w:left w:val="none" w:sz="0" w:space="0" w:color="auto"/>
            <w:bottom w:val="none" w:sz="0" w:space="0" w:color="auto"/>
            <w:right w:val="none" w:sz="0" w:space="0" w:color="auto"/>
          </w:divBdr>
          <w:divsChild>
            <w:div w:id="877548522">
              <w:marLeft w:val="0"/>
              <w:marRight w:val="0"/>
              <w:marTop w:val="0"/>
              <w:marBottom w:val="0"/>
              <w:divBdr>
                <w:top w:val="none" w:sz="0" w:space="0" w:color="auto"/>
                <w:left w:val="none" w:sz="0" w:space="0" w:color="auto"/>
                <w:bottom w:val="none" w:sz="0" w:space="0" w:color="auto"/>
                <w:right w:val="none" w:sz="0" w:space="0" w:color="auto"/>
              </w:divBdr>
              <w:divsChild>
                <w:div w:id="177138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236223">
      <w:bodyDiv w:val="1"/>
      <w:marLeft w:val="0"/>
      <w:marRight w:val="0"/>
      <w:marTop w:val="0"/>
      <w:marBottom w:val="0"/>
      <w:divBdr>
        <w:top w:val="none" w:sz="0" w:space="0" w:color="auto"/>
        <w:left w:val="none" w:sz="0" w:space="0" w:color="auto"/>
        <w:bottom w:val="none" w:sz="0" w:space="0" w:color="auto"/>
        <w:right w:val="none" w:sz="0" w:space="0" w:color="auto"/>
      </w:divBdr>
      <w:divsChild>
        <w:div w:id="109667293">
          <w:marLeft w:val="0"/>
          <w:marRight w:val="0"/>
          <w:marTop w:val="0"/>
          <w:marBottom w:val="0"/>
          <w:divBdr>
            <w:top w:val="none" w:sz="0" w:space="0" w:color="auto"/>
            <w:left w:val="none" w:sz="0" w:space="0" w:color="auto"/>
            <w:bottom w:val="none" w:sz="0" w:space="0" w:color="auto"/>
            <w:right w:val="none" w:sz="0" w:space="0" w:color="auto"/>
          </w:divBdr>
          <w:divsChild>
            <w:div w:id="163328013">
              <w:marLeft w:val="0"/>
              <w:marRight w:val="0"/>
              <w:marTop w:val="0"/>
              <w:marBottom w:val="0"/>
              <w:divBdr>
                <w:top w:val="none" w:sz="0" w:space="0" w:color="auto"/>
                <w:left w:val="none" w:sz="0" w:space="0" w:color="auto"/>
                <w:bottom w:val="none" w:sz="0" w:space="0" w:color="auto"/>
                <w:right w:val="none" w:sz="0" w:space="0" w:color="auto"/>
              </w:divBdr>
              <w:divsChild>
                <w:div w:id="32632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848528">
      <w:bodyDiv w:val="1"/>
      <w:marLeft w:val="0"/>
      <w:marRight w:val="0"/>
      <w:marTop w:val="0"/>
      <w:marBottom w:val="0"/>
      <w:divBdr>
        <w:top w:val="none" w:sz="0" w:space="0" w:color="auto"/>
        <w:left w:val="none" w:sz="0" w:space="0" w:color="auto"/>
        <w:bottom w:val="none" w:sz="0" w:space="0" w:color="auto"/>
        <w:right w:val="none" w:sz="0" w:space="0" w:color="auto"/>
      </w:divBdr>
      <w:divsChild>
        <w:div w:id="388847801">
          <w:marLeft w:val="0"/>
          <w:marRight w:val="0"/>
          <w:marTop w:val="0"/>
          <w:marBottom w:val="0"/>
          <w:divBdr>
            <w:top w:val="none" w:sz="0" w:space="0" w:color="auto"/>
            <w:left w:val="none" w:sz="0" w:space="0" w:color="auto"/>
            <w:bottom w:val="none" w:sz="0" w:space="0" w:color="auto"/>
            <w:right w:val="none" w:sz="0" w:space="0" w:color="auto"/>
          </w:divBdr>
          <w:divsChild>
            <w:div w:id="1414164508">
              <w:marLeft w:val="0"/>
              <w:marRight w:val="0"/>
              <w:marTop w:val="0"/>
              <w:marBottom w:val="0"/>
              <w:divBdr>
                <w:top w:val="none" w:sz="0" w:space="0" w:color="auto"/>
                <w:left w:val="none" w:sz="0" w:space="0" w:color="auto"/>
                <w:bottom w:val="none" w:sz="0" w:space="0" w:color="auto"/>
                <w:right w:val="none" w:sz="0" w:space="0" w:color="auto"/>
              </w:divBdr>
              <w:divsChild>
                <w:div w:id="188648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081139">
      <w:bodyDiv w:val="1"/>
      <w:marLeft w:val="0"/>
      <w:marRight w:val="0"/>
      <w:marTop w:val="0"/>
      <w:marBottom w:val="0"/>
      <w:divBdr>
        <w:top w:val="none" w:sz="0" w:space="0" w:color="auto"/>
        <w:left w:val="none" w:sz="0" w:space="0" w:color="auto"/>
        <w:bottom w:val="none" w:sz="0" w:space="0" w:color="auto"/>
        <w:right w:val="none" w:sz="0" w:space="0" w:color="auto"/>
      </w:divBdr>
      <w:divsChild>
        <w:div w:id="1132285990">
          <w:marLeft w:val="0"/>
          <w:marRight w:val="0"/>
          <w:marTop w:val="0"/>
          <w:marBottom w:val="0"/>
          <w:divBdr>
            <w:top w:val="none" w:sz="0" w:space="0" w:color="auto"/>
            <w:left w:val="none" w:sz="0" w:space="0" w:color="auto"/>
            <w:bottom w:val="none" w:sz="0" w:space="0" w:color="auto"/>
            <w:right w:val="none" w:sz="0" w:space="0" w:color="auto"/>
          </w:divBdr>
          <w:divsChild>
            <w:div w:id="1932741305">
              <w:marLeft w:val="0"/>
              <w:marRight w:val="0"/>
              <w:marTop w:val="0"/>
              <w:marBottom w:val="0"/>
              <w:divBdr>
                <w:top w:val="none" w:sz="0" w:space="0" w:color="auto"/>
                <w:left w:val="none" w:sz="0" w:space="0" w:color="auto"/>
                <w:bottom w:val="none" w:sz="0" w:space="0" w:color="auto"/>
                <w:right w:val="none" w:sz="0" w:space="0" w:color="auto"/>
              </w:divBdr>
              <w:divsChild>
                <w:div w:id="210052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824156">
      <w:bodyDiv w:val="1"/>
      <w:marLeft w:val="0"/>
      <w:marRight w:val="0"/>
      <w:marTop w:val="0"/>
      <w:marBottom w:val="0"/>
      <w:divBdr>
        <w:top w:val="none" w:sz="0" w:space="0" w:color="auto"/>
        <w:left w:val="none" w:sz="0" w:space="0" w:color="auto"/>
        <w:bottom w:val="none" w:sz="0" w:space="0" w:color="auto"/>
        <w:right w:val="none" w:sz="0" w:space="0" w:color="auto"/>
      </w:divBdr>
      <w:divsChild>
        <w:div w:id="191118196">
          <w:marLeft w:val="0"/>
          <w:marRight w:val="0"/>
          <w:marTop w:val="0"/>
          <w:marBottom w:val="0"/>
          <w:divBdr>
            <w:top w:val="none" w:sz="0" w:space="0" w:color="auto"/>
            <w:left w:val="none" w:sz="0" w:space="0" w:color="auto"/>
            <w:bottom w:val="none" w:sz="0" w:space="0" w:color="auto"/>
            <w:right w:val="none" w:sz="0" w:space="0" w:color="auto"/>
          </w:divBdr>
          <w:divsChild>
            <w:div w:id="212429508">
              <w:marLeft w:val="0"/>
              <w:marRight w:val="0"/>
              <w:marTop w:val="0"/>
              <w:marBottom w:val="0"/>
              <w:divBdr>
                <w:top w:val="none" w:sz="0" w:space="0" w:color="auto"/>
                <w:left w:val="none" w:sz="0" w:space="0" w:color="auto"/>
                <w:bottom w:val="none" w:sz="0" w:space="0" w:color="auto"/>
                <w:right w:val="none" w:sz="0" w:space="0" w:color="auto"/>
              </w:divBdr>
              <w:divsChild>
                <w:div w:id="116713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naL\Application%20Data\Microsoft\Templates\Pleading%20form%20with%2028%20lin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5CBB5-C4D9-4A8D-9465-DA8D7FC56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Pleading form with 28 lines</Template>
  <TotalTime>30</TotalTime>
  <Pages>3</Pages>
  <Words>464</Words>
  <Characters>3570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AnnaL</dc:creator>
  <cp:lastModifiedBy>Ronald Mastroianni</cp:lastModifiedBy>
  <cp:revision>12</cp:revision>
  <cp:lastPrinted>2015-03-31T21:18:00Z</cp:lastPrinted>
  <dcterms:created xsi:type="dcterms:W3CDTF">2026-03-19T19:04:00Z</dcterms:created>
  <dcterms:modified xsi:type="dcterms:W3CDTF">2026-04-06T18:16:00Z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TC060870011033</vt:lpwstr>
  </property>
</Properties>
</file>