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BC91" w14:textId="77777777" w:rsidR="003829C2" w:rsidRDefault="003829C2" w:rsidP="00212BD6">
      <w:pPr>
        <w:tabs>
          <w:tab w:val="clear" w:pos="2160"/>
        </w:tabs>
        <w:spacing w:line="240" w:lineRule="auto"/>
        <w:jc w:val="center"/>
        <w:rPr>
          <w:rFonts w:ascii="Times New Roman" w:hAnsi="Times New Roman"/>
          <w:szCs w:val="24"/>
        </w:rPr>
      </w:pPr>
    </w:p>
    <w:p w14:paraId="7B19DB31" w14:textId="77777777" w:rsidR="003829C2" w:rsidRDefault="003829C2" w:rsidP="00212BD6">
      <w:pPr>
        <w:tabs>
          <w:tab w:val="clear" w:pos="2160"/>
        </w:tabs>
        <w:spacing w:line="240" w:lineRule="auto"/>
        <w:jc w:val="center"/>
        <w:rPr>
          <w:rFonts w:ascii="Times New Roman" w:hAnsi="Times New Roman"/>
          <w:szCs w:val="24"/>
        </w:rPr>
      </w:pPr>
    </w:p>
    <w:p w14:paraId="29FAE2CF" w14:textId="77777777" w:rsidR="003829C2" w:rsidRDefault="003829C2" w:rsidP="00212BD6">
      <w:pPr>
        <w:tabs>
          <w:tab w:val="clear" w:pos="2160"/>
        </w:tabs>
        <w:spacing w:line="240" w:lineRule="auto"/>
        <w:jc w:val="center"/>
        <w:rPr>
          <w:rFonts w:ascii="Times New Roman" w:hAnsi="Times New Roman"/>
          <w:szCs w:val="24"/>
        </w:rPr>
      </w:pPr>
    </w:p>
    <w:p w14:paraId="18DBEA5B" w14:textId="77777777" w:rsidR="003829C2" w:rsidRDefault="003829C2" w:rsidP="00212BD6">
      <w:pPr>
        <w:tabs>
          <w:tab w:val="clear" w:pos="2160"/>
        </w:tabs>
        <w:spacing w:line="240" w:lineRule="auto"/>
        <w:jc w:val="center"/>
        <w:rPr>
          <w:rFonts w:ascii="Times New Roman" w:hAnsi="Times New Roman"/>
          <w:szCs w:val="24"/>
        </w:rPr>
      </w:pPr>
    </w:p>
    <w:p w14:paraId="47BA5FA7" w14:textId="77777777" w:rsidR="003829C2" w:rsidRDefault="003829C2" w:rsidP="00212BD6">
      <w:pPr>
        <w:tabs>
          <w:tab w:val="clear" w:pos="2160"/>
        </w:tabs>
        <w:spacing w:line="240" w:lineRule="auto"/>
        <w:jc w:val="center"/>
        <w:rPr>
          <w:rFonts w:ascii="Times New Roman" w:hAnsi="Times New Roman"/>
          <w:szCs w:val="24"/>
        </w:rPr>
      </w:pPr>
    </w:p>
    <w:p w14:paraId="53F46528" w14:textId="77777777" w:rsidR="003829C2" w:rsidRDefault="003829C2" w:rsidP="00212BD6">
      <w:pPr>
        <w:tabs>
          <w:tab w:val="clear" w:pos="2160"/>
        </w:tabs>
        <w:spacing w:line="240" w:lineRule="auto"/>
        <w:jc w:val="center"/>
        <w:rPr>
          <w:rFonts w:ascii="Times New Roman" w:hAnsi="Times New Roman"/>
          <w:szCs w:val="24"/>
        </w:rPr>
      </w:pPr>
    </w:p>
    <w:p w14:paraId="61D9810D" w14:textId="77777777" w:rsidR="003829C2" w:rsidRDefault="003829C2" w:rsidP="00212BD6">
      <w:pPr>
        <w:tabs>
          <w:tab w:val="clear" w:pos="2160"/>
        </w:tabs>
        <w:spacing w:line="240" w:lineRule="auto"/>
        <w:jc w:val="center"/>
        <w:rPr>
          <w:rFonts w:ascii="Times New Roman" w:hAnsi="Times New Roman"/>
          <w:szCs w:val="24"/>
        </w:rPr>
      </w:pPr>
    </w:p>
    <w:p w14:paraId="7038C189" w14:textId="77777777" w:rsidR="003829C2" w:rsidRDefault="003829C2" w:rsidP="00212BD6">
      <w:pPr>
        <w:tabs>
          <w:tab w:val="clear" w:pos="2160"/>
        </w:tabs>
        <w:spacing w:line="240" w:lineRule="auto"/>
        <w:jc w:val="center"/>
        <w:rPr>
          <w:rFonts w:ascii="Times New Roman" w:hAnsi="Times New Roman"/>
          <w:szCs w:val="24"/>
        </w:rPr>
      </w:pPr>
    </w:p>
    <w:p w14:paraId="4C65A19A" w14:textId="77777777" w:rsidR="003829C2" w:rsidRDefault="003829C2" w:rsidP="00212BD6">
      <w:pPr>
        <w:tabs>
          <w:tab w:val="clear" w:pos="2160"/>
        </w:tabs>
        <w:spacing w:line="240" w:lineRule="auto"/>
        <w:jc w:val="center"/>
        <w:rPr>
          <w:rFonts w:ascii="Times New Roman" w:hAnsi="Times New Roman"/>
          <w:szCs w:val="24"/>
        </w:rPr>
      </w:pPr>
    </w:p>
    <w:p w14:paraId="71F55C18" w14:textId="77777777" w:rsidR="003829C2" w:rsidRDefault="003829C2" w:rsidP="00212BD6">
      <w:pPr>
        <w:tabs>
          <w:tab w:val="clear" w:pos="2160"/>
        </w:tabs>
        <w:spacing w:line="240" w:lineRule="auto"/>
        <w:jc w:val="center"/>
        <w:rPr>
          <w:rFonts w:ascii="Times New Roman" w:hAnsi="Times New Roman"/>
          <w:szCs w:val="24"/>
        </w:rPr>
      </w:pPr>
    </w:p>
    <w:p w14:paraId="6CDB0C09" w14:textId="77777777" w:rsidR="003829C2" w:rsidRDefault="003829C2" w:rsidP="00212BD6">
      <w:pPr>
        <w:tabs>
          <w:tab w:val="clear" w:pos="2160"/>
        </w:tabs>
        <w:spacing w:line="240" w:lineRule="auto"/>
        <w:jc w:val="center"/>
        <w:rPr>
          <w:rFonts w:ascii="Times New Roman" w:hAnsi="Times New Roman"/>
          <w:szCs w:val="24"/>
        </w:rPr>
      </w:pPr>
    </w:p>
    <w:p w14:paraId="2A69B746" w14:textId="77777777" w:rsidR="003829C2" w:rsidRDefault="003829C2" w:rsidP="00212BD6">
      <w:pPr>
        <w:tabs>
          <w:tab w:val="clear" w:pos="2160"/>
        </w:tabs>
        <w:spacing w:line="240" w:lineRule="auto"/>
        <w:jc w:val="center"/>
        <w:rPr>
          <w:rFonts w:ascii="Times New Roman" w:hAnsi="Times New Roman"/>
          <w:szCs w:val="24"/>
        </w:rPr>
      </w:pPr>
    </w:p>
    <w:p w14:paraId="34A8B19A" w14:textId="77777777" w:rsidR="00B12C21" w:rsidRDefault="00B12C21" w:rsidP="00212BD6">
      <w:pPr>
        <w:tabs>
          <w:tab w:val="clear" w:pos="2160"/>
        </w:tabs>
        <w:spacing w:line="240" w:lineRule="auto"/>
        <w:jc w:val="center"/>
        <w:rPr>
          <w:rFonts w:ascii="Times New Roman" w:hAnsi="Times New Roman"/>
          <w:szCs w:val="24"/>
        </w:rPr>
      </w:pPr>
    </w:p>
    <w:p w14:paraId="08212CBF" w14:textId="77777777" w:rsidR="00DD52CA" w:rsidRDefault="00DD52CA" w:rsidP="00212BD6">
      <w:pPr>
        <w:tabs>
          <w:tab w:val="clear" w:pos="2160"/>
        </w:tabs>
        <w:spacing w:line="240" w:lineRule="auto"/>
        <w:jc w:val="center"/>
        <w:rPr>
          <w:rFonts w:ascii="Times New Roman" w:hAnsi="Times New Roman"/>
          <w:szCs w:val="24"/>
        </w:rPr>
      </w:pPr>
    </w:p>
    <w:p w14:paraId="46B22B20" w14:textId="5D9DC1D0" w:rsidR="00F9100F" w:rsidRPr="00492C1D" w:rsidRDefault="00F9100F" w:rsidP="00212BD6">
      <w:pPr>
        <w:tabs>
          <w:tab w:val="clear" w:pos="2160"/>
        </w:tabs>
        <w:spacing w:line="240" w:lineRule="auto"/>
        <w:jc w:val="center"/>
        <w:rPr>
          <w:rFonts w:ascii="Times New Roman" w:hAnsi="Times New Roman"/>
          <w:szCs w:val="24"/>
        </w:rPr>
      </w:pPr>
      <w:r w:rsidRPr="00492C1D">
        <w:rPr>
          <w:rFonts w:ascii="Times New Roman" w:hAnsi="Times New Roman"/>
          <w:szCs w:val="24"/>
        </w:rPr>
        <w:t>UNITED STATES BANKRUPTCY COURT</w:t>
      </w:r>
    </w:p>
    <w:p w14:paraId="3C2D3DB9" w14:textId="6A149375" w:rsidR="00F9100F" w:rsidRDefault="00F9100F" w:rsidP="00212BD6">
      <w:pPr>
        <w:tabs>
          <w:tab w:val="clear" w:pos="2160"/>
        </w:tabs>
        <w:spacing w:line="240" w:lineRule="auto"/>
        <w:jc w:val="center"/>
        <w:rPr>
          <w:rFonts w:ascii="Times New Roman" w:hAnsi="Times New Roman"/>
          <w:szCs w:val="24"/>
        </w:rPr>
      </w:pPr>
      <w:r w:rsidRPr="00492C1D">
        <w:rPr>
          <w:rFonts w:ascii="Times New Roman" w:hAnsi="Times New Roman"/>
          <w:szCs w:val="24"/>
        </w:rPr>
        <w:t>NORTHERN DISTRICT OF CALIFORNIA</w:t>
      </w:r>
    </w:p>
    <w:p w14:paraId="2EA5A68B" w14:textId="77DB42F7" w:rsidR="00F9100F" w:rsidRPr="00492C1D" w:rsidRDefault="00F9100F" w:rsidP="00A02DE4">
      <w:pPr>
        <w:tabs>
          <w:tab w:val="clear" w:pos="2160"/>
        </w:tabs>
        <w:jc w:val="center"/>
        <w:rPr>
          <w:rFonts w:ascii="Times New Roman" w:hAnsi="Times New Roman"/>
          <w:b/>
          <w:szCs w:val="24"/>
        </w:rPr>
      </w:pPr>
      <w:bookmarkStart w:id="0" w:name="Parties"/>
      <w:bookmarkEnd w:id="0"/>
    </w:p>
    <w:p w14:paraId="2396F9D5" w14:textId="46A687E2" w:rsidR="009759D1" w:rsidRDefault="00607458" w:rsidP="009759D1">
      <w:pPr>
        <w:tabs>
          <w:tab w:val="clear" w:pos="2160"/>
        </w:tabs>
        <w:spacing w:line="240" w:lineRule="auto"/>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64384" behindDoc="0" locked="0" layoutInCell="1" allowOverlap="1" wp14:anchorId="7DB7CF73" wp14:editId="22745FC6">
                <wp:simplePos x="0" y="0"/>
                <wp:positionH relativeFrom="column">
                  <wp:posOffset>2977721</wp:posOffset>
                </wp:positionH>
                <wp:positionV relativeFrom="paragraph">
                  <wp:posOffset>75905</wp:posOffset>
                </wp:positionV>
                <wp:extent cx="0" cy="1543381"/>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15433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8682C"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4.45pt,6pt" to="234.4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" strokecolor="black [3040]"/>
            </w:pict>
          </mc:Fallback>
        </mc:AlternateContent>
      </w:r>
    </w:p>
    <w:p w14:paraId="23F2EF26" w14:textId="7CE779BA" w:rsidR="00F9100F" w:rsidRPr="00961766" w:rsidRDefault="00F9100F" w:rsidP="009759D1">
      <w:pPr>
        <w:tabs>
          <w:tab w:val="clear" w:pos="2160"/>
        </w:tabs>
        <w:spacing w:line="240" w:lineRule="auto"/>
        <w:rPr>
          <w:rFonts w:ascii="Times New Roman" w:hAnsi="Times New Roman"/>
          <w:szCs w:val="24"/>
        </w:rPr>
      </w:pPr>
      <w:r w:rsidRPr="00961766">
        <w:rPr>
          <w:rFonts w:ascii="Times New Roman" w:hAnsi="Times New Roman"/>
          <w:szCs w:val="24"/>
        </w:rPr>
        <w:t>In re</w:t>
      </w:r>
      <w:r w:rsidR="00607458">
        <w:rPr>
          <w:rFonts w:ascii="Times New Roman" w:hAnsi="Times New Roman"/>
          <w:szCs w:val="24"/>
        </w:rPr>
        <w:tab/>
      </w:r>
      <w:r w:rsidR="00607458">
        <w:rPr>
          <w:rFonts w:ascii="Times New Roman" w:hAnsi="Times New Roman"/>
          <w:szCs w:val="24"/>
        </w:rPr>
        <w:tab/>
      </w:r>
      <w:r w:rsidR="00607458">
        <w:rPr>
          <w:rFonts w:ascii="Times New Roman" w:hAnsi="Times New Roman"/>
          <w:szCs w:val="24"/>
        </w:rPr>
        <w:tab/>
      </w:r>
      <w:r w:rsidR="00607458">
        <w:rPr>
          <w:rFonts w:ascii="Times New Roman" w:hAnsi="Times New Roman"/>
          <w:szCs w:val="24"/>
        </w:rPr>
        <w:tab/>
      </w:r>
      <w:r w:rsidR="00607458">
        <w:rPr>
          <w:rFonts w:ascii="Times New Roman" w:hAnsi="Times New Roman"/>
          <w:szCs w:val="24"/>
        </w:rPr>
        <w:tab/>
      </w:r>
      <w:r w:rsidR="00607458">
        <w:rPr>
          <w:rFonts w:ascii="Times New Roman" w:hAnsi="Times New Roman"/>
          <w:szCs w:val="24"/>
        </w:rPr>
        <w:tab/>
      </w:r>
      <w:r w:rsidR="00607458">
        <w:rPr>
          <w:rFonts w:ascii="Times New Roman" w:hAnsi="Times New Roman"/>
          <w:szCs w:val="24"/>
        </w:rPr>
        <w:tab/>
      </w:r>
      <w:r w:rsidR="009759D1" w:rsidRPr="009759D1">
        <w:rPr>
          <w:rFonts w:ascii="Times New Roman" w:hAnsi="Times New Roman"/>
          <w:szCs w:val="24"/>
        </w:rPr>
        <w:t>BK Case No.:</w:t>
      </w:r>
      <w:r w:rsidR="009759D1">
        <w:rPr>
          <w:rFonts w:ascii="Times New Roman" w:hAnsi="Times New Roman"/>
          <w:szCs w:val="24"/>
        </w:rPr>
        <w:tab/>
      </w:r>
      <w:r w:rsidR="009759D1">
        <w:rPr>
          <w:rFonts w:ascii="Times New Roman" w:hAnsi="Times New Roman"/>
          <w:szCs w:val="24"/>
        </w:rPr>
        <w:tab/>
      </w:r>
    </w:p>
    <w:p w14:paraId="39CD57AD" w14:textId="0E8A5483" w:rsidR="00561FB1" w:rsidRDefault="009759D1" w:rsidP="00AD742F">
      <w:pPr>
        <w:tabs>
          <w:tab w:val="clear" w:pos="216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5A95DA5" w14:textId="346E80F8" w:rsidR="00561FB1" w:rsidRDefault="009759D1" w:rsidP="00607458">
      <w:pPr>
        <w:tabs>
          <w:tab w:val="clear" w:pos="2160"/>
        </w:tabs>
        <w:spacing w:line="240" w:lineRule="auto"/>
        <w:ind w:left="4320" w:firstLine="720"/>
        <w:rPr>
          <w:rFonts w:ascii="Times New Roman" w:hAnsi="Times New Roman"/>
          <w:szCs w:val="24"/>
        </w:rPr>
      </w:pPr>
      <w:r>
        <w:rPr>
          <w:rFonts w:ascii="Times New Roman" w:hAnsi="Times New Roman"/>
          <w:szCs w:val="24"/>
        </w:rPr>
        <w:t>Chapter 13</w:t>
      </w:r>
    </w:p>
    <w:p w14:paraId="13568D0B" w14:textId="386D4D29" w:rsidR="005100EF" w:rsidRDefault="009759D1" w:rsidP="005100EF">
      <w:pPr>
        <w:tabs>
          <w:tab w:val="clear" w:pos="216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D7701B" w14:textId="46B724F6" w:rsidR="00607458" w:rsidRDefault="00607458" w:rsidP="00607458">
      <w:pPr>
        <w:tabs>
          <w:tab w:val="clear" w:pos="2160"/>
        </w:tabs>
        <w:spacing w:line="240" w:lineRule="auto"/>
        <w:ind w:left="5040"/>
        <w:rPr>
          <w:rFonts w:ascii="Times New Roman" w:hAnsi="Times New Roman"/>
          <w:b/>
          <w:szCs w:val="24"/>
        </w:rPr>
      </w:pPr>
      <w:r w:rsidRPr="00607458">
        <w:rPr>
          <w:rFonts w:ascii="Times New Roman" w:hAnsi="Times New Roman"/>
          <w:b/>
          <w:szCs w:val="24"/>
        </w:rPr>
        <w:t xml:space="preserve">ORDER APPROVING SUPPLEMENTAL APPLICATION </w:t>
      </w:r>
    </w:p>
    <w:p w14:paraId="4F58DDE0" w14:textId="471B3545" w:rsidR="00561FB1" w:rsidRPr="00607458" w:rsidRDefault="00607458" w:rsidP="00607458">
      <w:pPr>
        <w:tabs>
          <w:tab w:val="clear" w:pos="2160"/>
        </w:tabs>
        <w:spacing w:line="240" w:lineRule="auto"/>
        <w:ind w:left="5040"/>
        <w:rPr>
          <w:rFonts w:ascii="Times New Roman" w:hAnsi="Times New Roman"/>
          <w:b/>
          <w:szCs w:val="24"/>
        </w:rPr>
      </w:pPr>
      <w:r w:rsidRPr="00607458">
        <w:rPr>
          <w:rFonts w:ascii="Times New Roman" w:hAnsi="Times New Roman"/>
          <w:b/>
          <w:szCs w:val="24"/>
        </w:rPr>
        <w:t>FOR COMPENSATION</w:t>
      </w:r>
    </w:p>
    <w:p w14:paraId="657A1967" w14:textId="3AE3FFFB" w:rsidR="0002794C" w:rsidRDefault="00607458" w:rsidP="00607458">
      <w:pPr>
        <w:tabs>
          <w:tab w:val="clear" w:pos="2160"/>
          <w:tab w:val="left" w:pos="720"/>
          <w:tab w:val="center" w:pos="4635"/>
        </w:tabs>
        <w:spacing w:after="240" w:line="360" w:lineRule="auto"/>
        <w:ind w:left="720" w:right="90" w:firstLine="2880"/>
        <w:jc w:val="both"/>
        <w:rPr>
          <w:rFonts w:ascii="Times New Roman" w:hAnsi="Times New Roman"/>
          <w:bCs/>
          <w:szCs w:val="24"/>
        </w:rPr>
      </w:pPr>
      <w:r w:rsidRPr="00607458">
        <w:rPr>
          <w:rFonts w:ascii="Times New Roman" w:hAnsi="Times New Roman"/>
          <w:bCs/>
          <w:noProof/>
          <w:szCs w:val="24"/>
        </w:rPr>
        <mc:AlternateContent>
          <mc:Choice Requires="wps">
            <w:drawing>
              <wp:anchor distT="0" distB="0" distL="114300" distR="114300" simplePos="0" relativeHeight="251663360" behindDoc="0" locked="0" layoutInCell="1" allowOverlap="1" wp14:anchorId="7AD2EBC0" wp14:editId="1DA557D4">
                <wp:simplePos x="0" y="0"/>
                <wp:positionH relativeFrom="column">
                  <wp:posOffset>6350</wp:posOffset>
                </wp:positionH>
                <wp:positionV relativeFrom="paragraph">
                  <wp:posOffset>216535</wp:posOffset>
                </wp:positionV>
                <wp:extent cx="297243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24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6D9AF" id="_x0000_t32" coordsize="21600,21600" o:spt="32" o:oned="t" path="m,l21600,21600e" filled="f">
                <v:path arrowok="t" fillok="f" o:connecttype="none"/>
                <o:lock v:ext="edit" shapetype="t"/>
              </v:shapetype>
              <v:shape id="AutoShape 6" o:spid="_x0000_s1026" type="#_x0000_t32" style="position:absolute;margin-left:.5pt;margin-top:17.05pt;width:234.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" strokeweight=".5pt"/>
            </w:pict>
          </mc:Fallback>
        </mc:AlternateContent>
      </w:r>
      <w:r w:rsidRPr="00607458">
        <w:rPr>
          <w:rFonts w:ascii="Times New Roman" w:hAnsi="Times New Roman"/>
          <w:bCs/>
          <w:szCs w:val="24"/>
        </w:rPr>
        <w:t>Debtor(s).</w:t>
      </w:r>
      <w:r>
        <w:rPr>
          <w:rFonts w:ascii="Times New Roman" w:hAnsi="Times New Roman"/>
          <w:bCs/>
          <w:szCs w:val="24"/>
        </w:rPr>
        <w:tab/>
      </w:r>
    </w:p>
    <w:p w14:paraId="60426DC8" w14:textId="77777777" w:rsidR="006F3001" w:rsidRDefault="006F3001" w:rsidP="00E4260A">
      <w:pPr>
        <w:pStyle w:val="SignatureBlock"/>
        <w:widowControl w:val="0"/>
        <w:spacing w:line="360" w:lineRule="auto"/>
        <w:ind w:left="0" w:firstLine="720"/>
        <w:rPr>
          <w:sz w:val="24"/>
          <w:szCs w:val="24"/>
        </w:rPr>
      </w:pPr>
      <w:r>
        <w:rPr>
          <w:sz w:val="24"/>
          <w:szCs w:val="24"/>
        </w:rPr>
        <w:t xml:space="preserve">On ______________, Applicant _____________________ (“Applicant”) filed a </w:t>
      </w:r>
      <w:r>
        <w:rPr>
          <w:i/>
          <w:sz w:val="24"/>
          <w:szCs w:val="24"/>
        </w:rPr>
        <w:t>Supplemental</w:t>
      </w:r>
      <w:r w:rsidRPr="0076718E">
        <w:rPr>
          <w:i/>
          <w:sz w:val="24"/>
          <w:szCs w:val="24"/>
        </w:rPr>
        <w:t xml:space="preserve"> Application for Compensation</w:t>
      </w:r>
      <w:r>
        <w:rPr>
          <w:sz w:val="24"/>
          <w:szCs w:val="24"/>
        </w:rPr>
        <w:t xml:space="preserve"> (the “Application”) pursuant to the </w:t>
      </w:r>
      <w:r w:rsidRPr="0068066B">
        <w:rPr>
          <w:i/>
          <w:sz w:val="24"/>
          <w:szCs w:val="24"/>
        </w:rPr>
        <w:t>Guidelines for Payment of Attorney’s Fees in Chapter 13 Case</w:t>
      </w:r>
      <w:r>
        <w:rPr>
          <w:sz w:val="24"/>
          <w:szCs w:val="24"/>
        </w:rPr>
        <w:t xml:space="preserve"> in the above-captioned matter.  Upon due consideration, the Court hereby finds that the fees requested are reasonable and necessary, that the Application was properly served on all parties requiring notice, and for good cause shown, the Court thereby orders as follows:</w:t>
      </w:r>
    </w:p>
    <w:p w14:paraId="6F7A84BE" w14:textId="77777777" w:rsidR="006F3001" w:rsidRDefault="006F3001" w:rsidP="006F3001">
      <w:pPr>
        <w:pStyle w:val="SignatureBlock"/>
        <w:widowControl w:val="0"/>
        <w:spacing w:line="455" w:lineRule="exact"/>
        <w:ind w:left="0" w:firstLine="720"/>
        <w:rPr>
          <w:sz w:val="24"/>
          <w:szCs w:val="24"/>
        </w:rPr>
      </w:pPr>
      <w:r w:rsidRPr="00E4260A">
        <w:rPr>
          <w:b/>
          <w:bCs/>
          <w:sz w:val="24"/>
          <w:szCs w:val="24"/>
        </w:rPr>
        <w:t>(1)</w:t>
      </w:r>
      <w:r>
        <w:rPr>
          <w:sz w:val="24"/>
          <w:szCs w:val="24"/>
        </w:rPr>
        <w:tab/>
        <w:t>The Application is APPROVED.</w:t>
      </w:r>
    </w:p>
    <w:p w14:paraId="4803D362" w14:textId="77777777" w:rsidR="00E4260A" w:rsidRDefault="006F3001" w:rsidP="00E4260A">
      <w:pPr>
        <w:pStyle w:val="SignatureBlock"/>
        <w:widowControl w:val="0"/>
        <w:spacing w:line="455" w:lineRule="exact"/>
        <w:ind w:left="0" w:firstLine="720"/>
        <w:rPr>
          <w:sz w:val="24"/>
          <w:szCs w:val="24"/>
        </w:rPr>
      </w:pPr>
      <w:r w:rsidRPr="00E4260A">
        <w:rPr>
          <w:b/>
          <w:bCs/>
          <w:sz w:val="24"/>
          <w:szCs w:val="24"/>
        </w:rPr>
        <w:t>(2)</w:t>
      </w:r>
      <w:r>
        <w:rPr>
          <w:sz w:val="24"/>
          <w:szCs w:val="24"/>
        </w:rPr>
        <w:tab/>
        <w:t>Applicant is entitled to additional compensation in the amount of $________.</w:t>
      </w:r>
    </w:p>
    <w:p w14:paraId="57E0251C" w14:textId="7CC7D07A" w:rsidR="006E07DB" w:rsidRDefault="006F3001" w:rsidP="00E4260A">
      <w:pPr>
        <w:pStyle w:val="SignatureBlock"/>
        <w:widowControl w:val="0"/>
        <w:spacing w:line="455" w:lineRule="exact"/>
        <w:ind w:left="0" w:firstLine="720"/>
        <w:rPr>
          <w:sz w:val="24"/>
          <w:szCs w:val="24"/>
        </w:rPr>
      </w:pPr>
      <w:r w:rsidRPr="00E4260A">
        <w:rPr>
          <w:b/>
          <w:bCs/>
          <w:sz w:val="24"/>
          <w:szCs w:val="24"/>
        </w:rPr>
        <w:t>(3)</w:t>
      </w:r>
      <w:r>
        <w:rPr>
          <w:sz w:val="24"/>
          <w:szCs w:val="24"/>
        </w:rPr>
        <w:tab/>
        <w:t>In addition to all compensation previously awarded to Applicant, Trustee is authorized to pay Applicant additional compensation of $________ pursuant to the confirmed Chapter 13 Plan.</w:t>
      </w:r>
    </w:p>
    <w:p w14:paraId="1895E530" w14:textId="12FDD9DA" w:rsidR="00E4260A" w:rsidRDefault="00E4260A" w:rsidP="00E95D85">
      <w:pPr>
        <w:pStyle w:val="SignatureBlock"/>
        <w:widowControl w:val="0"/>
        <w:spacing w:before="360" w:line="240" w:lineRule="auto"/>
        <w:ind w:left="0"/>
        <w:jc w:val="center"/>
        <w:rPr>
          <w:b/>
          <w:bCs/>
          <w:sz w:val="24"/>
          <w:szCs w:val="24"/>
        </w:rPr>
      </w:pPr>
      <w:r w:rsidRPr="00E4260A">
        <w:rPr>
          <w:b/>
          <w:bCs/>
          <w:sz w:val="24"/>
          <w:szCs w:val="24"/>
        </w:rPr>
        <w:t>***END OF ORDER***</w:t>
      </w:r>
    </w:p>
    <w:sectPr w:rsidR="00E4260A" w:rsidSect="00E95D85">
      <w:headerReference w:type="default" r:id="rId9"/>
      <w:footerReference w:type="default" r:id="rId10"/>
      <w:pgSz w:w="12240" w:h="15840" w:code="1"/>
      <w:pgMar w:top="1440" w:right="72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DAF5" w14:textId="77777777" w:rsidR="004A3DFC" w:rsidRDefault="004A3DFC">
      <w:pPr>
        <w:spacing w:line="240" w:lineRule="auto"/>
      </w:pPr>
      <w:r>
        <w:separator/>
      </w:r>
    </w:p>
  </w:endnote>
  <w:endnote w:type="continuationSeparator" w:id="0">
    <w:p w14:paraId="0451B681" w14:textId="77777777" w:rsidR="004A3DFC" w:rsidRDefault="004A3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1576" w14:textId="1A81A897" w:rsidR="00E4260A" w:rsidRPr="00E4260A" w:rsidRDefault="00E4260A" w:rsidP="00E4260A">
    <w:pPr>
      <w:pStyle w:val="Footer"/>
      <w:tabs>
        <w:tab w:val="left" w:pos="3590"/>
      </w:tabs>
      <w:spacing w:before="60" w:after="60" w:line="240" w:lineRule="auto"/>
      <w:jc w:val="left"/>
      <w:rPr>
        <w:rFonts w:ascii="Times New Roman" w:hAnsi="Times New Roman"/>
        <w:sz w:val="16"/>
        <w:szCs w:val="16"/>
      </w:rPr>
    </w:pPr>
    <w:r>
      <w:rPr>
        <w:noProof/>
        <w:sz w:val="16"/>
        <w:szCs w:val="16"/>
      </w:rPr>
      <mc:AlternateContent>
        <mc:Choice Requires="wps">
          <w:drawing>
            <wp:anchor distT="0" distB="0" distL="114300" distR="114300" simplePos="0" relativeHeight="251661312" behindDoc="0" locked="0" layoutInCell="1" allowOverlap="1" wp14:anchorId="7B2D5E80" wp14:editId="168F56CE">
              <wp:simplePos x="0" y="0"/>
              <wp:positionH relativeFrom="column">
                <wp:posOffset>0</wp:posOffset>
              </wp:positionH>
              <wp:positionV relativeFrom="paragraph">
                <wp:posOffset>0</wp:posOffset>
              </wp:positionV>
              <wp:extent cx="1860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605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E18E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14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" strokecolor="black [3040]" strokeweight=".5pt"/>
          </w:pict>
        </mc:Fallback>
      </mc:AlternateContent>
    </w:r>
    <w:r w:rsidRPr="00E4260A">
      <w:rPr>
        <w:rFonts w:ascii="Times New Roman" w:hAnsi="Times New Roman"/>
        <w:sz w:val="16"/>
        <w:szCs w:val="16"/>
      </w:rPr>
      <w:t>ORDER APPROVING SUPPLEMENTAL APPLICATION FOR COMPENSATION</w:t>
    </w:r>
  </w:p>
  <w:p w14:paraId="271314E1" w14:textId="77777777" w:rsidR="00E4260A" w:rsidRPr="00E4260A" w:rsidRDefault="00E4260A" w:rsidP="00E4260A">
    <w:pPr>
      <w:pStyle w:val="Footer"/>
      <w:spacing w:before="60" w:after="60" w:line="240" w:lineRule="auto"/>
      <w:jc w:val="left"/>
      <w:rPr>
        <w:rFonts w:ascii="Times New Roman" w:hAnsi="Times New Roman"/>
        <w:sz w:val="16"/>
        <w:szCs w:val="16"/>
      </w:rPr>
    </w:pPr>
    <w:r w:rsidRPr="00E4260A">
      <w:rPr>
        <w:rFonts w:ascii="Times New Roman" w:hAnsi="Times New Roman"/>
        <w:sz w:val="16"/>
        <w:szCs w:val="16"/>
      </w:rPr>
      <w:t>EFFECTIVE FOR CASES FILED BETWEEN JANUARY 1, 2019 TO OCTOBER 31, 2023</w:t>
    </w:r>
  </w:p>
  <w:p w14:paraId="1F6DA733" w14:textId="27C28AF8" w:rsidR="00E4260A" w:rsidRDefault="00E4260A" w:rsidP="00E4260A">
    <w:pPr>
      <w:pStyle w:val="Footer"/>
      <w:spacing w:line="240" w:lineRule="auto"/>
      <w:rPr>
        <w:rFonts w:ascii="Times New Roman" w:hAnsi="Times New Roman"/>
        <w:noProof/>
      </w:rPr>
    </w:pPr>
    <w:r w:rsidRPr="00E4260A">
      <w:rPr>
        <w:rFonts w:ascii="Times New Roman" w:hAnsi="Times New Roman"/>
      </w:rPr>
      <w:t>-</w:t>
    </w:r>
    <w:sdt>
      <w:sdtPr>
        <w:rPr>
          <w:rFonts w:ascii="Times New Roman" w:hAnsi="Times New Roman"/>
        </w:rPr>
        <w:id w:val="-2102792511"/>
        <w:docPartObj>
          <w:docPartGallery w:val="Page Numbers (Bottom of Page)"/>
          <w:docPartUnique/>
        </w:docPartObj>
      </w:sdtPr>
      <w:sdtEndPr>
        <w:rPr>
          <w:noProof/>
        </w:rPr>
      </w:sdtEndPr>
      <w:sdtContent>
        <w:r w:rsidRPr="00E4260A">
          <w:rPr>
            <w:rFonts w:ascii="Times New Roman" w:hAnsi="Times New Roman"/>
          </w:rPr>
          <w:fldChar w:fldCharType="begin"/>
        </w:r>
        <w:r w:rsidRPr="00E4260A">
          <w:rPr>
            <w:rFonts w:ascii="Times New Roman" w:hAnsi="Times New Roman"/>
          </w:rPr>
          <w:instrText xml:space="preserve"> PAGE   \* MERGEFORMAT </w:instrText>
        </w:r>
        <w:r w:rsidRPr="00E4260A">
          <w:rPr>
            <w:rFonts w:ascii="Times New Roman" w:hAnsi="Times New Roman"/>
          </w:rPr>
          <w:fldChar w:fldCharType="separate"/>
        </w:r>
        <w:r w:rsidRPr="00E4260A">
          <w:rPr>
            <w:rFonts w:ascii="Times New Roman" w:hAnsi="Times New Roman"/>
            <w:noProof/>
          </w:rPr>
          <w:t>2</w:t>
        </w:r>
        <w:r w:rsidRPr="00E4260A">
          <w:rPr>
            <w:rFonts w:ascii="Times New Roman" w:hAnsi="Times New Roman"/>
            <w:noProof/>
          </w:rPr>
          <w:fldChar w:fldCharType="end"/>
        </w:r>
        <w:r w:rsidRPr="00E4260A">
          <w:rPr>
            <w:rFonts w:ascii="Times New Roman" w:hAnsi="Times New Roman"/>
            <w:noProof/>
          </w:rPr>
          <w:t>-</w:t>
        </w:r>
      </w:sdtContent>
    </w:sdt>
  </w:p>
  <w:p w14:paraId="6D5A216F" w14:textId="77777777" w:rsidR="00E4260A" w:rsidRPr="00E4260A" w:rsidRDefault="00E4260A" w:rsidP="00E4260A">
    <w:pPr>
      <w:pStyle w:val="Footer"/>
      <w:spacing w:line="240" w:lineRule="auto"/>
      <w:jc w:val="lef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B494" w14:textId="77777777" w:rsidR="004A3DFC" w:rsidRDefault="004A3DFC">
      <w:pPr>
        <w:spacing w:line="240" w:lineRule="auto"/>
      </w:pPr>
      <w:r>
        <w:separator/>
      </w:r>
    </w:p>
  </w:footnote>
  <w:footnote w:type="continuationSeparator" w:id="0">
    <w:p w14:paraId="37F26119" w14:textId="77777777" w:rsidR="004A3DFC" w:rsidRDefault="004A3D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5445" w14:textId="1B0981F8" w:rsidR="001A79CF" w:rsidRDefault="00E95D85" w:rsidP="009B79CF">
    <w:pPr>
      <w:tabs>
        <w:tab w:val="clear" w:pos="2160"/>
      </w:tabs>
    </w:pPr>
    <w:r>
      <w:rPr>
        <w:noProof/>
      </w:rPr>
      <mc:AlternateContent>
        <mc:Choice Requires="wps">
          <w:drawing>
            <wp:anchor distT="0" distB="0" distL="114300" distR="114300" simplePos="0" relativeHeight="251658240" behindDoc="0" locked="0" layoutInCell="1" allowOverlap="1" wp14:anchorId="4E95FC53" wp14:editId="07144758">
              <wp:simplePos x="0" y="0"/>
              <wp:positionH relativeFrom="margin">
                <wp:posOffset>6407150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7522C"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4.5pt,0" to="504.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" strokecolor="black [3213]">
              <w10:wrap anchorx="margin" anchory="page"/>
            </v:line>
          </w:pict>
        </mc:Fallback>
      </mc:AlternateContent>
    </w:r>
    <w:r w:rsidR="003829C2">
      <w:rPr>
        <w:noProof/>
      </w:rPr>
      <mc:AlternateContent>
        <mc:Choice Requires="wps">
          <w:drawing>
            <wp:anchor distT="0" distB="0" distL="114300" distR="114300" simplePos="0" relativeHeight="251659264" behindDoc="0" locked="0" layoutInCell="0" allowOverlap="1" wp14:anchorId="35E7A99D" wp14:editId="60F04431">
              <wp:simplePos x="0" y="0"/>
              <wp:positionH relativeFrom="margin">
                <wp:posOffset>-638810</wp:posOffset>
              </wp:positionH>
              <wp:positionV relativeFrom="page">
                <wp:posOffset>918210</wp:posOffset>
              </wp:positionV>
              <wp:extent cx="457200" cy="8229600"/>
              <wp:effectExtent l="0" t="0" r="0"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F4DB3" w14:textId="77777777" w:rsidR="001A79CF" w:rsidRPr="00A45C42" w:rsidRDefault="001A79CF" w:rsidP="00D25616">
                          <w:pPr>
                            <w:pStyle w:val="LineNumbers"/>
                            <w:rPr>
                              <w:rFonts w:ascii="Times New Roman" w:hAnsi="Times New Roman"/>
                            </w:rPr>
                          </w:pPr>
                          <w:r w:rsidRPr="00A45C42">
                            <w:rPr>
                              <w:rFonts w:ascii="Times New Roman" w:hAnsi="Times New Roman"/>
                            </w:rPr>
                            <w:t>1</w:t>
                          </w:r>
                        </w:p>
                        <w:p w14:paraId="49C4C33D" w14:textId="77777777" w:rsidR="001A79CF" w:rsidRPr="00A45C42" w:rsidRDefault="001A79CF" w:rsidP="00D25616">
                          <w:pPr>
                            <w:pStyle w:val="LineNumbers"/>
                            <w:rPr>
                              <w:rFonts w:ascii="Times New Roman" w:hAnsi="Times New Roman"/>
                            </w:rPr>
                          </w:pPr>
                          <w:r w:rsidRPr="00A45C42">
                            <w:rPr>
                              <w:rFonts w:ascii="Times New Roman" w:hAnsi="Times New Roman"/>
                            </w:rPr>
                            <w:t>2</w:t>
                          </w:r>
                        </w:p>
                        <w:p w14:paraId="1C82D4B4" w14:textId="77777777" w:rsidR="001A79CF" w:rsidRPr="00A45C42" w:rsidRDefault="001A79CF" w:rsidP="00D25616">
                          <w:pPr>
                            <w:pStyle w:val="LineNumbers"/>
                            <w:rPr>
                              <w:rFonts w:ascii="Times New Roman" w:hAnsi="Times New Roman"/>
                            </w:rPr>
                          </w:pPr>
                          <w:r w:rsidRPr="00A45C42">
                            <w:rPr>
                              <w:rFonts w:ascii="Times New Roman" w:hAnsi="Times New Roman"/>
                            </w:rPr>
                            <w:t>3</w:t>
                          </w:r>
                        </w:p>
                        <w:p w14:paraId="6226B330" w14:textId="77777777" w:rsidR="001A79CF" w:rsidRPr="00A45C42" w:rsidRDefault="001A79CF" w:rsidP="00D25616">
                          <w:pPr>
                            <w:pStyle w:val="LineNumbers"/>
                            <w:rPr>
                              <w:rFonts w:ascii="Times New Roman" w:hAnsi="Times New Roman"/>
                            </w:rPr>
                          </w:pPr>
                          <w:r w:rsidRPr="00A45C42">
                            <w:rPr>
                              <w:rFonts w:ascii="Times New Roman" w:hAnsi="Times New Roman"/>
                            </w:rPr>
                            <w:t>4</w:t>
                          </w:r>
                        </w:p>
                        <w:p w14:paraId="01B52251" w14:textId="77777777" w:rsidR="001A79CF" w:rsidRPr="00A45C42" w:rsidRDefault="001A79CF" w:rsidP="00D25616">
                          <w:pPr>
                            <w:pStyle w:val="LineNumbers"/>
                            <w:rPr>
                              <w:rFonts w:ascii="Times New Roman" w:hAnsi="Times New Roman"/>
                            </w:rPr>
                          </w:pPr>
                          <w:r w:rsidRPr="00A45C42">
                            <w:rPr>
                              <w:rFonts w:ascii="Times New Roman" w:hAnsi="Times New Roman"/>
                            </w:rPr>
                            <w:t>5</w:t>
                          </w:r>
                        </w:p>
                        <w:p w14:paraId="1CF223CB" w14:textId="77777777" w:rsidR="001A79CF" w:rsidRPr="00A45C42" w:rsidRDefault="001A79CF" w:rsidP="00D25616">
                          <w:pPr>
                            <w:pStyle w:val="LineNumbers"/>
                            <w:rPr>
                              <w:rFonts w:ascii="Times New Roman" w:hAnsi="Times New Roman"/>
                            </w:rPr>
                          </w:pPr>
                          <w:r w:rsidRPr="00A45C42">
                            <w:rPr>
                              <w:rFonts w:ascii="Times New Roman" w:hAnsi="Times New Roman"/>
                            </w:rPr>
                            <w:t>6</w:t>
                          </w:r>
                        </w:p>
                        <w:p w14:paraId="1053D63A" w14:textId="77777777" w:rsidR="001A79CF" w:rsidRPr="00A45C42" w:rsidRDefault="001A79CF" w:rsidP="00D25616">
                          <w:pPr>
                            <w:pStyle w:val="LineNumbers"/>
                            <w:rPr>
                              <w:rFonts w:ascii="Times New Roman" w:hAnsi="Times New Roman"/>
                            </w:rPr>
                          </w:pPr>
                          <w:r w:rsidRPr="00A45C42">
                            <w:rPr>
                              <w:rFonts w:ascii="Times New Roman" w:hAnsi="Times New Roman"/>
                            </w:rPr>
                            <w:t>7</w:t>
                          </w:r>
                        </w:p>
                        <w:p w14:paraId="7B4E3161" w14:textId="77777777" w:rsidR="001A79CF" w:rsidRPr="00A45C42" w:rsidRDefault="001A79CF" w:rsidP="00D25616">
                          <w:pPr>
                            <w:pStyle w:val="LineNumbers"/>
                            <w:rPr>
                              <w:rFonts w:ascii="Times New Roman" w:hAnsi="Times New Roman"/>
                            </w:rPr>
                          </w:pPr>
                          <w:r w:rsidRPr="00A45C42">
                            <w:rPr>
                              <w:rFonts w:ascii="Times New Roman" w:hAnsi="Times New Roman"/>
                            </w:rPr>
                            <w:t>8</w:t>
                          </w:r>
                        </w:p>
                        <w:p w14:paraId="01C94CEE" w14:textId="77777777" w:rsidR="001A79CF" w:rsidRPr="00A45C42" w:rsidRDefault="001A79CF" w:rsidP="00D25616">
                          <w:pPr>
                            <w:pStyle w:val="LineNumbers"/>
                            <w:rPr>
                              <w:rFonts w:ascii="Times New Roman" w:hAnsi="Times New Roman"/>
                            </w:rPr>
                          </w:pPr>
                          <w:r w:rsidRPr="00A45C42">
                            <w:rPr>
                              <w:rFonts w:ascii="Times New Roman" w:hAnsi="Times New Roman"/>
                            </w:rPr>
                            <w:t>9</w:t>
                          </w:r>
                        </w:p>
                        <w:p w14:paraId="2298EF26" w14:textId="77777777" w:rsidR="001A79CF" w:rsidRPr="00A45C42" w:rsidRDefault="001A79CF" w:rsidP="00D25616">
                          <w:pPr>
                            <w:pStyle w:val="LineNumbers"/>
                            <w:rPr>
                              <w:rFonts w:ascii="Times New Roman" w:hAnsi="Times New Roman"/>
                            </w:rPr>
                          </w:pPr>
                          <w:r w:rsidRPr="00A45C42">
                            <w:rPr>
                              <w:rFonts w:ascii="Times New Roman" w:hAnsi="Times New Roman"/>
                            </w:rPr>
                            <w:t>10</w:t>
                          </w:r>
                        </w:p>
                        <w:p w14:paraId="601B507C" w14:textId="77777777" w:rsidR="001A79CF" w:rsidRPr="00A45C42" w:rsidRDefault="001A79CF" w:rsidP="00D25616">
                          <w:pPr>
                            <w:pStyle w:val="LineNumbers"/>
                            <w:rPr>
                              <w:rFonts w:ascii="Times New Roman" w:hAnsi="Times New Roman"/>
                            </w:rPr>
                          </w:pPr>
                          <w:r w:rsidRPr="00A45C42">
                            <w:rPr>
                              <w:rFonts w:ascii="Times New Roman" w:hAnsi="Times New Roman"/>
                            </w:rPr>
                            <w:t>11</w:t>
                          </w:r>
                        </w:p>
                        <w:p w14:paraId="12EB8110" w14:textId="77777777" w:rsidR="001A79CF" w:rsidRPr="00A45C42" w:rsidRDefault="001A79CF" w:rsidP="00D25616">
                          <w:pPr>
                            <w:pStyle w:val="LineNumbers"/>
                            <w:rPr>
                              <w:rFonts w:ascii="Times New Roman" w:hAnsi="Times New Roman"/>
                            </w:rPr>
                          </w:pPr>
                          <w:r w:rsidRPr="00A45C42">
                            <w:rPr>
                              <w:rFonts w:ascii="Times New Roman" w:hAnsi="Times New Roman"/>
                            </w:rPr>
                            <w:t>12</w:t>
                          </w:r>
                        </w:p>
                        <w:p w14:paraId="6FC2F862" w14:textId="77777777" w:rsidR="001A79CF" w:rsidRPr="00A45C42" w:rsidRDefault="001A79CF" w:rsidP="00D25616">
                          <w:pPr>
                            <w:pStyle w:val="LineNumbers"/>
                            <w:rPr>
                              <w:rFonts w:ascii="Times New Roman" w:hAnsi="Times New Roman"/>
                            </w:rPr>
                          </w:pPr>
                          <w:r w:rsidRPr="00A45C42">
                            <w:rPr>
                              <w:rFonts w:ascii="Times New Roman" w:hAnsi="Times New Roman"/>
                            </w:rPr>
                            <w:t>13</w:t>
                          </w:r>
                        </w:p>
                        <w:p w14:paraId="25BFC2EF" w14:textId="77777777" w:rsidR="001A79CF" w:rsidRPr="00A45C42" w:rsidRDefault="001A79CF" w:rsidP="00D25616">
                          <w:pPr>
                            <w:pStyle w:val="LineNumbers"/>
                            <w:rPr>
                              <w:rFonts w:ascii="Times New Roman" w:hAnsi="Times New Roman"/>
                            </w:rPr>
                          </w:pPr>
                          <w:r w:rsidRPr="00A45C42">
                            <w:rPr>
                              <w:rFonts w:ascii="Times New Roman" w:hAnsi="Times New Roman"/>
                            </w:rPr>
                            <w:t>14</w:t>
                          </w:r>
                        </w:p>
                        <w:p w14:paraId="48A62410" w14:textId="77777777" w:rsidR="001A79CF" w:rsidRPr="00A45C42" w:rsidRDefault="001A79CF" w:rsidP="00D25616">
                          <w:pPr>
                            <w:pStyle w:val="LineNumbers"/>
                            <w:rPr>
                              <w:rFonts w:ascii="Times New Roman" w:hAnsi="Times New Roman"/>
                            </w:rPr>
                          </w:pPr>
                          <w:r w:rsidRPr="00A45C42">
                            <w:rPr>
                              <w:rFonts w:ascii="Times New Roman" w:hAnsi="Times New Roman"/>
                            </w:rPr>
                            <w:t>15</w:t>
                          </w:r>
                        </w:p>
                        <w:p w14:paraId="28C26077" w14:textId="77777777" w:rsidR="001A79CF" w:rsidRPr="00A45C42" w:rsidRDefault="001A79CF" w:rsidP="00D25616">
                          <w:pPr>
                            <w:pStyle w:val="LineNumbers"/>
                            <w:rPr>
                              <w:rFonts w:ascii="Times New Roman" w:hAnsi="Times New Roman"/>
                            </w:rPr>
                          </w:pPr>
                          <w:r w:rsidRPr="00A45C42">
                            <w:rPr>
                              <w:rFonts w:ascii="Times New Roman" w:hAnsi="Times New Roman"/>
                            </w:rPr>
                            <w:t>16</w:t>
                          </w:r>
                        </w:p>
                        <w:p w14:paraId="43FB893A" w14:textId="77777777" w:rsidR="001A79CF" w:rsidRPr="00A45C42" w:rsidRDefault="001A79CF" w:rsidP="00D25616">
                          <w:pPr>
                            <w:pStyle w:val="LineNumbers"/>
                            <w:rPr>
                              <w:rFonts w:ascii="Times New Roman" w:hAnsi="Times New Roman"/>
                            </w:rPr>
                          </w:pPr>
                          <w:r w:rsidRPr="00A45C42">
                            <w:rPr>
                              <w:rFonts w:ascii="Times New Roman" w:hAnsi="Times New Roman"/>
                            </w:rPr>
                            <w:t>17</w:t>
                          </w:r>
                        </w:p>
                        <w:p w14:paraId="23CC414D" w14:textId="77777777" w:rsidR="001A79CF" w:rsidRPr="00A45C42" w:rsidRDefault="001A79CF" w:rsidP="00D25616">
                          <w:pPr>
                            <w:pStyle w:val="LineNumbers"/>
                            <w:rPr>
                              <w:rFonts w:ascii="Times New Roman" w:hAnsi="Times New Roman"/>
                            </w:rPr>
                          </w:pPr>
                          <w:r w:rsidRPr="00A45C42">
                            <w:rPr>
                              <w:rFonts w:ascii="Times New Roman" w:hAnsi="Times New Roman"/>
                            </w:rPr>
                            <w:t>18</w:t>
                          </w:r>
                        </w:p>
                        <w:p w14:paraId="6DF1E888" w14:textId="77777777" w:rsidR="001A79CF" w:rsidRPr="00A45C42" w:rsidRDefault="001A79CF" w:rsidP="00D25616">
                          <w:pPr>
                            <w:pStyle w:val="LineNumbers"/>
                            <w:rPr>
                              <w:rFonts w:ascii="Times New Roman" w:hAnsi="Times New Roman"/>
                            </w:rPr>
                          </w:pPr>
                          <w:r w:rsidRPr="00A45C42">
                            <w:rPr>
                              <w:rFonts w:ascii="Times New Roman" w:hAnsi="Times New Roman"/>
                            </w:rPr>
                            <w:t>19</w:t>
                          </w:r>
                        </w:p>
                        <w:p w14:paraId="7472A722" w14:textId="77777777" w:rsidR="001A79CF" w:rsidRPr="00A45C42" w:rsidRDefault="001A79CF" w:rsidP="00D25616">
                          <w:pPr>
                            <w:pStyle w:val="LineNumbers"/>
                            <w:rPr>
                              <w:rFonts w:ascii="Times New Roman" w:hAnsi="Times New Roman"/>
                            </w:rPr>
                          </w:pPr>
                          <w:r w:rsidRPr="00A45C42">
                            <w:rPr>
                              <w:rFonts w:ascii="Times New Roman" w:hAnsi="Times New Roman"/>
                            </w:rPr>
                            <w:t>20</w:t>
                          </w:r>
                        </w:p>
                        <w:p w14:paraId="6D82BBC2" w14:textId="77777777" w:rsidR="001A79CF" w:rsidRPr="00A45C42" w:rsidRDefault="001A79CF" w:rsidP="00D25616">
                          <w:pPr>
                            <w:pStyle w:val="LineNumbers"/>
                            <w:rPr>
                              <w:rFonts w:ascii="Times New Roman" w:hAnsi="Times New Roman"/>
                            </w:rPr>
                          </w:pPr>
                          <w:r w:rsidRPr="00A45C42">
                            <w:rPr>
                              <w:rFonts w:ascii="Times New Roman" w:hAnsi="Times New Roman"/>
                            </w:rPr>
                            <w:t>21</w:t>
                          </w:r>
                        </w:p>
                        <w:p w14:paraId="4B69FDC8" w14:textId="77777777" w:rsidR="001A79CF" w:rsidRPr="00A45C42" w:rsidRDefault="001A79CF" w:rsidP="00D25616">
                          <w:pPr>
                            <w:pStyle w:val="LineNumbers"/>
                            <w:rPr>
                              <w:rFonts w:ascii="Times New Roman" w:hAnsi="Times New Roman"/>
                            </w:rPr>
                          </w:pPr>
                          <w:r w:rsidRPr="00A45C42">
                            <w:rPr>
                              <w:rFonts w:ascii="Times New Roman" w:hAnsi="Times New Roman"/>
                            </w:rPr>
                            <w:t>22</w:t>
                          </w:r>
                        </w:p>
                        <w:p w14:paraId="3C39C8AF" w14:textId="77777777" w:rsidR="001A79CF" w:rsidRPr="00A45C42" w:rsidRDefault="001A79CF" w:rsidP="00D25616">
                          <w:pPr>
                            <w:pStyle w:val="LineNumbers"/>
                            <w:rPr>
                              <w:rFonts w:ascii="Times New Roman" w:hAnsi="Times New Roman"/>
                            </w:rPr>
                          </w:pPr>
                          <w:r w:rsidRPr="00A45C42">
                            <w:rPr>
                              <w:rFonts w:ascii="Times New Roman" w:hAnsi="Times New Roman"/>
                            </w:rPr>
                            <w:t>23</w:t>
                          </w:r>
                        </w:p>
                        <w:p w14:paraId="0FD4B20D" w14:textId="77777777" w:rsidR="001A79CF" w:rsidRPr="00A45C42" w:rsidRDefault="001A79CF" w:rsidP="00D25616">
                          <w:pPr>
                            <w:pStyle w:val="LineNumbers"/>
                            <w:rPr>
                              <w:rFonts w:ascii="Times New Roman" w:hAnsi="Times New Roman"/>
                            </w:rPr>
                          </w:pPr>
                          <w:r w:rsidRPr="00A45C42">
                            <w:rPr>
                              <w:rFonts w:ascii="Times New Roman" w:hAnsi="Times New Roman"/>
                            </w:rPr>
                            <w:t>24</w:t>
                          </w:r>
                        </w:p>
                        <w:p w14:paraId="6DBF5358" w14:textId="77777777" w:rsidR="001A79CF" w:rsidRPr="00A45C42" w:rsidRDefault="001A79CF" w:rsidP="00D25616">
                          <w:pPr>
                            <w:pStyle w:val="LineNumbers"/>
                            <w:rPr>
                              <w:rFonts w:ascii="Times New Roman" w:hAnsi="Times New Roman"/>
                            </w:rPr>
                          </w:pPr>
                          <w:r w:rsidRPr="00A45C42">
                            <w:rPr>
                              <w:rFonts w:ascii="Times New Roman" w:hAnsi="Times New Roman"/>
                            </w:rPr>
                            <w:t>25</w:t>
                          </w:r>
                        </w:p>
                        <w:p w14:paraId="5FED40C4" w14:textId="77777777" w:rsidR="001A79CF" w:rsidRPr="00A45C42" w:rsidRDefault="001A79CF" w:rsidP="00D25616">
                          <w:pPr>
                            <w:pStyle w:val="LineNumbers"/>
                            <w:rPr>
                              <w:rFonts w:ascii="Times New Roman" w:hAnsi="Times New Roman"/>
                            </w:rPr>
                          </w:pPr>
                          <w:r w:rsidRPr="00A45C42">
                            <w:rPr>
                              <w:rFonts w:ascii="Times New Roman" w:hAnsi="Times New Roman"/>
                            </w:rPr>
                            <w:t>26</w:t>
                          </w:r>
                        </w:p>
                        <w:p w14:paraId="2BDA8B54" w14:textId="77777777" w:rsidR="001A79CF" w:rsidRPr="00A45C42" w:rsidRDefault="001A79CF" w:rsidP="00D25616">
                          <w:pPr>
                            <w:pStyle w:val="LineNumbers"/>
                            <w:rPr>
                              <w:rFonts w:ascii="Times New Roman" w:hAnsi="Times New Roman"/>
                            </w:rPr>
                          </w:pPr>
                          <w:r w:rsidRPr="00A45C42">
                            <w:rPr>
                              <w:rFonts w:ascii="Times New Roman" w:hAnsi="Times New Roman"/>
                            </w:rPr>
                            <w:t>27</w:t>
                          </w:r>
                        </w:p>
                        <w:p w14:paraId="7A1FCD1C" w14:textId="77777777" w:rsidR="001A79CF" w:rsidRPr="00A45C42" w:rsidRDefault="001A79CF" w:rsidP="00D25616">
                          <w:pPr>
                            <w:pStyle w:val="LineNumbers"/>
                            <w:rPr>
                              <w:rFonts w:ascii="Times New Roman" w:hAnsi="Times New Roman"/>
                            </w:rPr>
                          </w:pPr>
                          <w:r w:rsidRPr="00A45C42">
                            <w:rPr>
                              <w:rFonts w:ascii="Times New Roman" w:hAnsi="Times New Roman"/>
                            </w:rPr>
                            <w:t>28</w:t>
                          </w:r>
                        </w:p>
                        <w:p w14:paraId="310CA2D5" w14:textId="77777777" w:rsidR="001A79CF" w:rsidRDefault="001A79CF" w:rsidP="00D25616">
                          <w:pPr>
                            <w:pStyle w:val="LineNumbers"/>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5E7A99D" id="_x0000_t202" coordsize="21600,21600" o:spt="202" path="m,l,21600r21600,l21600,xe">
              <v:stroke joinstyle="miter"/>
              <v:path gradientshapeok="t" o:connecttype="rect"/>
            </v:shapetype>
            <v:shape id="LineNumbers" o:spid="_x0000_s1026" type="#_x0000_t202" style="position:absolute;margin-left:-50.3pt;margin-top:72.3pt;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" o:allowincell="f" stroked="f">
              <v:textbox inset="0,0,0,0">
                <w:txbxContent>
                  <w:p w14:paraId="782F4DB3" w14:textId="77777777" w:rsidR="001A79CF" w:rsidRPr="00A45C42" w:rsidRDefault="001A79CF" w:rsidP="00D25616">
                    <w:pPr>
                      <w:pStyle w:val="LineNumbers"/>
                      <w:rPr>
                        <w:rFonts w:ascii="Times New Roman" w:hAnsi="Times New Roman"/>
                      </w:rPr>
                    </w:pPr>
                    <w:r w:rsidRPr="00A45C42">
                      <w:rPr>
                        <w:rFonts w:ascii="Times New Roman" w:hAnsi="Times New Roman"/>
                      </w:rPr>
                      <w:t>1</w:t>
                    </w:r>
                  </w:p>
                  <w:p w14:paraId="49C4C33D" w14:textId="77777777" w:rsidR="001A79CF" w:rsidRPr="00A45C42" w:rsidRDefault="001A79CF" w:rsidP="00D25616">
                    <w:pPr>
                      <w:pStyle w:val="LineNumbers"/>
                      <w:rPr>
                        <w:rFonts w:ascii="Times New Roman" w:hAnsi="Times New Roman"/>
                      </w:rPr>
                    </w:pPr>
                    <w:r w:rsidRPr="00A45C42">
                      <w:rPr>
                        <w:rFonts w:ascii="Times New Roman" w:hAnsi="Times New Roman"/>
                      </w:rPr>
                      <w:t>2</w:t>
                    </w:r>
                  </w:p>
                  <w:p w14:paraId="1C82D4B4" w14:textId="77777777" w:rsidR="001A79CF" w:rsidRPr="00A45C42" w:rsidRDefault="001A79CF" w:rsidP="00D25616">
                    <w:pPr>
                      <w:pStyle w:val="LineNumbers"/>
                      <w:rPr>
                        <w:rFonts w:ascii="Times New Roman" w:hAnsi="Times New Roman"/>
                      </w:rPr>
                    </w:pPr>
                    <w:r w:rsidRPr="00A45C42">
                      <w:rPr>
                        <w:rFonts w:ascii="Times New Roman" w:hAnsi="Times New Roman"/>
                      </w:rPr>
                      <w:t>3</w:t>
                    </w:r>
                  </w:p>
                  <w:p w14:paraId="6226B330" w14:textId="77777777" w:rsidR="001A79CF" w:rsidRPr="00A45C42" w:rsidRDefault="001A79CF" w:rsidP="00D25616">
                    <w:pPr>
                      <w:pStyle w:val="LineNumbers"/>
                      <w:rPr>
                        <w:rFonts w:ascii="Times New Roman" w:hAnsi="Times New Roman"/>
                      </w:rPr>
                    </w:pPr>
                    <w:r w:rsidRPr="00A45C42">
                      <w:rPr>
                        <w:rFonts w:ascii="Times New Roman" w:hAnsi="Times New Roman"/>
                      </w:rPr>
                      <w:t>4</w:t>
                    </w:r>
                  </w:p>
                  <w:p w14:paraId="01B52251" w14:textId="77777777" w:rsidR="001A79CF" w:rsidRPr="00A45C42" w:rsidRDefault="001A79CF" w:rsidP="00D25616">
                    <w:pPr>
                      <w:pStyle w:val="LineNumbers"/>
                      <w:rPr>
                        <w:rFonts w:ascii="Times New Roman" w:hAnsi="Times New Roman"/>
                      </w:rPr>
                    </w:pPr>
                    <w:r w:rsidRPr="00A45C42">
                      <w:rPr>
                        <w:rFonts w:ascii="Times New Roman" w:hAnsi="Times New Roman"/>
                      </w:rPr>
                      <w:t>5</w:t>
                    </w:r>
                  </w:p>
                  <w:p w14:paraId="1CF223CB" w14:textId="77777777" w:rsidR="001A79CF" w:rsidRPr="00A45C42" w:rsidRDefault="001A79CF" w:rsidP="00D25616">
                    <w:pPr>
                      <w:pStyle w:val="LineNumbers"/>
                      <w:rPr>
                        <w:rFonts w:ascii="Times New Roman" w:hAnsi="Times New Roman"/>
                      </w:rPr>
                    </w:pPr>
                    <w:r w:rsidRPr="00A45C42">
                      <w:rPr>
                        <w:rFonts w:ascii="Times New Roman" w:hAnsi="Times New Roman"/>
                      </w:rPr>
                      <w:t>6</w:t>
                    </w:r>
                  </w:p>
                  <w:p w14:paraId="1053D63A" w14:textId="77777777" w:rsidR="001A79CF" w:rsidRPr="00A45C42" w:rsidRDefault="001A79CF" w:rsidP="00D25616">
                    <w:pPr>
                      <w:pStyle w:val="LineNumbers"/>
                      <w:rPr>
                        <w:rFonts w:ascii="Times New Roman" w:hAnsi="Times New Roman"/>
                      </w:rPr>
                    </w:pPr>
                    <w:r w:rsidRPr="00A45C42">
                      <w:rPr>
                        <w:rFonts w:ascii="Times New Roman" w:hAnsi="Times New Roman"/>
                      </w:rPr>
                      <w:t>7</w:t>
                    </w:r>
                  </w:p>
                  <w:p w14:paraId="7B4E3161" w14:textId="77777777" w:rsidR="001A79CF" w:rsidRPr="00A45C42" w:rsidRDefault="001A79CF" w:rsidP="00D25616">
                    <w:pPr>
                      <w:pStyle w:val="LineNumbers"/>
                      <w:rPr>
                        <w:rFonts w:ascii="Times New Roman" w:hAnsi="Times New Roman"/>
                      </w:rPr>
                    </w:pPr>
                    <w:r w:rsidRPr="00A45C42">
                      <w:rPr>
                        <w:rFonts w:ascii="Times New Roman" w:hAnsi="Times New Roman"/>
                      </w:rPr>
                      <w:t>8</w:t>
                    </w:r>
                  </w:p>
                  <w:p w14:paraId="01C94CEE" w14:textId="77777777" w:rsidR="001A79CF" w:rsidRPr="00A45C42" w:rsidRDefault="001A79CF" w:rsidP="00D25616">
                    <w:pPr>
                      <w:pStyle w:val="LineNumbers"/>
                      <w:rPr>
                        <w:rFonts w:ascii="Times New Roman" w:hAnsi="Times New Roman"/>
                      </w:rPr>
                    </w:pPr>
                    <w:r w:rsidRPr="00A45C42">
                      <w:rPr>
                        <w:rFonts w:ascii="Times New Roman" w:hAnsi="Times New Roman"/>
                      </w:rPr>
                      <w:t>9</w:t>
                    </w:r>
                  </w:p>
                  <w:p w14:paraId="2298EF26" w14:textId="77777777" w:rsidR="001A79CF" w:rsidRPr="00A45C42" w:rsidRDefault="001A79CF" w:rsidP="00D25616">
                    <w:pPr>
                      <w:pStyle w:val="LineNumbers"/>
                      <w:rPr>
                        <w:rFonts w:ascii="Times New Roman" w:hAnsi="Times New Roman"/>
                      </w:rPr>
                    </w:pPr>
                    <w:r w:rsidRPr="00A45C42">
                      <w:rPr>
                        <w:rFonts w:ascii="Times New Roman" w:hAnsi="Times New Roman"/>
                      </w:rPr>
                      <w:t>10</w:t>
                    </w:r>
                  </w:p>
                  <w:p w14:paraId="601B507C" w14:textId="77777777" w:rsidR="001A79CF" w:rsidRPr="00A45C42" w:rsidRDefault="001A79CF" w:rsidP="00D25616">
                    <w:pPr>
                      <w:pStyle w:val="LineNumbers"/>
                      <w:rPr>
                        <w:rFonts w:ascii="Times New Roman" w:hAnsi="Times New Roman"/>
                      </w:rPr>
                    </w:pPr>
                    <w:r w:rsidRPr="00A45C42">
                      <w:rPr>
                        <w:rFonts w:ascii="Times New Roman" w:hAnsi="Times New Roman"/>
                      </w:rPr>
                      <w:t>11</w:t>
                    </w:r>
                  </w:p>
                  <w:p w14:paraId="12EB8110" w14:textId="77777777" w:rsidR="001A79CF" w:rsidRPr="00A45C42" w:rsidRDefault="001A79CF" w:rsidP="00D25616">
                    <w:pPr>
                      <w:pStyle w:val="LineNumbers"/>
                      <w:rPr>
                        <w:rFonts w:ascii="Times New Roman" w:hAnsi="Times New Roman"/>
                      </w:rPr>
                    </w:pPr>
                    <w:r w:rsidRPr="00A45C42">
                      <w:rPr>
                        <w:rFonts w:ascii="Times New Roman" w:hAnsi="Times New Roman"/>
                      </w:rPr>
                      <w:t>12</w:t>
                    </w:r>
                  </w:p>
                  <w:p w14:paraId="6FC2F862" w14:textId="77777777" w:rsidR="001A79CF" w:rsidRPr="00A45C42" w:rsidRDefault="001A79CF" w:rsidP="00D25616">
                    <w:pPr>
                      <w:pStyle w:val="LineNumbers"/>
                      <w:rPr>
                        <w:rFonts w:ascii="Times New Roman" w:hAnsi="Times New Roman"/>
                      </w:rPr>
                    </w:pPr>
                    <w:r w:rsidRPr="00A45C42">
                      <w:rPr>
                        <w:rFonts w:ascii="Times New Roman" w:hAnsi="Times New Roman"/>
                      </w:rPr>
                      <w:t>13</w:t>
                    </w:r>
                  </w:p>
                  <w:p w14:paraId="25BFC2EF" w14:textId="77777777" w:rsidR="001A79CF" w:rsidRPr="00A45C42" w:rsidRDefault="001A79CF" w:rsidP="00D25616">
                    <w:pPr>
                      <w:pStyle w:val="LineNumbers"/>
                      <w:rPr>
                        <w:rFonts w:ascii="Times New Roman" w:hAnsi="Times New Roman"/>
                      </w:rPr>
                    </w:pPr>
                    <w:r w:rsidRPr="00A45C42">
                      <w:rPr>
                        <w:rFonts w:ascii="Times New Roman" w:hAnsi="Times New Roman"/>
                      </w:rPr>
                      <w:t>14</w:t>
                    </w:r>
                  </w:p>
                  <w:p w14:paraId="48A62410" w14:textId="77777777" w:rsidR="001A79CF" w:rsidRPr="00A45C42" w:rsidRDefault="001A79CF" w:rsidP="00D25616">
                    <w:pPr>
                      <w:pStyle w:val="LineNumbers"/>
                      <w:rPr>
                        <w:rFonts w:ascii="Times New Roman" w:hAnsi="Times New Roman"/>
                      </w:rPr>
                    </w:pPr>
                    <w:r w:rsidRPr="00A45C42">
                      <w:rPr>
                        <w:rFonts w:ascii="Times New Roman" w:hAnsi="Times New Roman"/>
                      </w:rPr>
                      <w:t>15</w:t>
                    </w:r>
                  </w:p>
                  <w:p w14:paraId="28C26077" w14:textId="77777777" w:rsidR="001A79CF" w:rsidRPr="00A45C42" w:rsidRDefault="001A79CF" w:rsidP="00D25616">
                    <w:pPr>
                      <w:pStyle w:val="LineNumbers"/>
                      <w:rPr>
                        <w:rFonts w:ascii="Times New Roman" w:hAnsi="Times New Roman"/>
                      </w:rPr>
                    </w:pPr>
                    <w:r w:rsidRPr="00A45C42">
                      <w:rPr>
                        <w:rFonts w:ascii="Times New Roman" w:hAnsi="Times New Roman"/>
                      </w:rPr>
                      <w:t>16</w:t>
                    </w:r>
                  </w:p>
                  <w:p w14:paraId="43FB893A" w14:textId="77777777" w:rsidR="001A79CF" w:rsidRPr="00A45C42" w:rsidRDefault="001A79CF" w:rsidP="00D25616">
                    <w:pPr>
                      <w:pStyle w:val="LineNumbers"/>
                      <w:rPr>
                        <w:rFonts w:ascii="Times New Roman" w:hAnsi="Times New Roman"/>
                      </w:rPr>
                    </w:pPr>
                    <w:r w:rsidRPr="00A45C42">
                      <w:rPr>
                        <w:rFonts w:ascii="Times New Roman" w:hAnsi="Times New Roman"/>
                      </w:rPr>
                      <w:t>17</w:t>
                    </w:r>
                  </w:p>
                  <w:p w14:paraId="23CC414D" w14:textId="77777777" w:rsidR="001A79CF" w:rsidRPr="00A45C42" w:rsidRDefault="001A79CF" w:rsidP="00D25616">
                    <w:pPr>
                      <w:pStyle w:val="LineNumbers"/>
                      <w:rPr>
                        <w:rFonts w:ascii="Times New Roman" w:hAnsi="Times New Roman"/>
                      </w:rPr>
                    </w:pPr>
                    <w:r w:rsidRPr="00A45C42">
                      <w:rPr>
                        <w:rFonts w:ascii="Times New Roman" w:hAnsi="Times New Roman"/>
                      </w:rPr>
                      <w:t>18</w:t>
                    </w:r>
                  </w:p>
                  <w:p w14:paraId="6DF1E888" w14:textId="77777777" w:rsidR="001A79CF" w:rsidRPr="00A45C42" w:rsidRDefault="001A79CF" w:rsidP="00D25616">
                    <w:pPr>
                      <w:pStyle w:val="LineNumbers"/>
                      <w:rPr>
                        <w:rFonts w:ascii="Times New Roman" w:hAnsi="Times New Roman"/>
                      </w:rPr>
                    </w:pPr>
                    <w:r w:rsidRPr="00A45C42">
                      <w:rPr>
                        <w:rFonts w:ascii="Times New Roman" w:hAnsi="Times New Roman"/>
                      </w:rPr>
                      <w:t>19</w:t>
                    </w:r>
                  </w:p>
                  <w:p w14:paraId="7472A722" w14:textId="77777777" w:rsidR="001A79CF" w:rsidRPr="00A45C42" w:rsidRDefault="001A79CF" w:rsidP="00D25616">
                    <w:pPr>
                      <w:pStyle w:val="LineNumbers"/>
                      <w:rPr>
                        <w:rFonts w:ascii="Times New Roman" w:hAnsi="Times New Roman"/>
                      </w:rPr>
                    </w:pPr>
                    <w:r w:rsidRPr="00A45C42">
                      <w:rPr>
                        <w:rFonts w:ascii="Times New Roman" w:hAnsi="Times New Roman"/>
                      </w:rPr>
                      <w:t>20</w:t>
                    </w:r>
                  </w:p>
                  <w:p w14:paraId="6D82BBC2" w14:textId="77777777" w:rsidR="001A79CF" w:rsidRPr="00A45C42" w:rsidRDefault="001A79CF" w:rsidP="00D25616">
                    <w:pPr>
                      <w:pStyle w:val="LineNumbers"/>
                      <w:rPr>
                        <w:rFonts w:ascii="Times New Roman" w:hAnsi="Times New Roman"/>
                      </w:rPr>
                    </w:pPr>
                    <w:r w:rsidRPr="00A45C42">
                      <w:rPr>
                        <w:rFonts w:ascii="Times New Roman" w:hAnsi="Times New Roman"/>
                      </w:rPr>
                      <w:t>21</w:t>
                    </w:r>
                  </w:p>
                  <w:p w14:paraId="4B69FDC8" w14:textId="77777777" w:rsidR="001A79CF" w:rsidRPr="00A45C42" w:rsidRDefault="001A79CF" w:rsidP="00D25616">
                    <w:pPr>
                      <w:pStyle w:val="LineNumbers"/>
                      <w:rPr>
                        <w:rFonts w:ascii="Times New Roman" w:hAnsi="Times New Roman"/>
                      </w:rPr>
                    </w:pPr>
                    <w:r w:rsidRPr="00A45C42">
                      <w:rPr>
                        <w:rFonts w:ascii="Times New Roman" w:hAnsi="Times New Roman"/>
                      </w:rPr>
                      <w:t>22</w:t>
                    </w:r>
                  </w:p>
                  <w:p w14:paraId="3C39C8AF" w14:textId="77777777" w:rsidR="001A79CF" w:rsidRPr="00A45C42" w:rsidRDefault="001A79CF" w:rsidP="00D25616">
                    <w:pPr>
                      <w:pStyle w:val="LineNumbers"/>
                      <w:rPr>
                        <w:rFonts w:ascii="Times New Roman" w:hAnsi="Times New Roman"/>
                      </w:rPr>
                    </w:pPr>
                    <w:r w:rsidRPr="00A45C42">
                      <w:rPr>
                        <w:rFonts w:ascii="Times New Roman" w:hAnsi="Times New Roman"/>
                      </w:rPr>
                      <w:t>23</w:t>
                    </w:r>
                  </w:p>
                  <w:p w14:paraId="0FD4B20D" w14:textId="77777777" w:rsidR="001A79CF" w:rsidRPr="00A45C42" w:rsidRDefault="001A79CF" w:rsidP="00D25616">
                    <w:pPr>
                      <w:pStyle w:val="LineNumbers"/>
                      <w:rPr>
                        <w:rFonts w:ascii="Times New Roman" w:hAnsi="Times New Roman"/>
                      </w:rPr>
                    </w:pPr>
                    <w:r w:rsidRPr="00A45C42">
                      <w:rPr>
                        <w:rFonts w:ascii="Times New Roman" w:hAnsi="Times New Roman"/>
                      </w:rPr>
                      <w:t>24</w:t>
                    </w:r>
                  </w:p>
                  <w:p w14:paraId="6DBF5358" w14:textId="77777777" w:rsidR="001A79CF" w:rsidRPr="00A45C42" w:rsidRDefault="001A79CF" w:rsidP="00D25616">
                    <w:pPr>
                      <w:pStyle w:val="LineNumbers"/>
                      <w:rPr>
                        <w:rFonts w:ascii="Times New Roman" w:hAnsi="Times New Roman"/>
                      </w:rPr>
                    </w:pPr>
                    <w:r w:rsidRPr="00A45C42">
                      <w:rPr>
                        <w:rFonts w:ascii="Times New Roman" w:hAnsi="Times New Roman"/>
                      </w:rPr>
                      <w:t>25</w:t>
                    </w:r>
                  </w:p>
                  <w:p w14:paraId="5FED40C4" w14:textId="77777777" w:rsidR="001A79CF" w:rsidRPr="00A45C42" w:rsidRDefault="001A79CF" w:rsidP="00D25616">
                    <w:pPr>
                      <w:pStyle w:val="LineNumbers"/>
                      <w:rPr>
                        <w:rFonts w:ascii="Times New Roman" w:hAnsi="Times New Roman"/>
                      </w:rPr>
                    </w:pPr>
                    <w:r w:rsidRPr="00A45C42">
                      <w:rPr>
                        <w:rFonts w:ascii="Times New Roman" w:hAnsi="Times New Roman"/>
                      </w:rPr>
                      <w:t>26</w:t>
                    </w:r>
                  </w:p>
                  <w:p w14:paraId="2BDA8B54" w14:textId="77777777" w:rsidR="001A79CF" w:rsidRPr="00A45C42" w:rsidRDefault="001A79CF" w:rsidP="00D25616">
                    <w:pPr>
                      <w:pStyle w:val="LineNumbers"/>
                      <w:rPr>
                        <w:rFonts w:ascii="Times New Roman" w:hAnsi="Times New Roman"/>
                      </w:rPr>
                    </w:pPr>
                    <w:r w:rsidRPr="00A45C42">
                      <w:rPr>
                        <w:rFonts w:ascii="Times New Roman" w:hAnsi="Times New Roman"/>
                      </w:rPr>
                      <w:t>27</w:t>
                    </w:r>
                  </w:p>
                  <w:p w14:paraId="7A1FCD1C" w14:textId="77777777" w:rsidR="001A79CF" w:rsidRPr="00A45C42" w:rsidRDefault="001A79CF" w:rsidP="00D25616">
                    <w:pPr>
                      <w:pStyle w:val="LineNumbers"/>
                      <w:rPr>
                        <w:rFonts w:ascii="Times New Roman" w:hAnsi="Times New Roman"/>
                      </w:rPr>
                    </w:pPr>
                    <w:r w:rsidRPr="00A45C42">
                      <w:rPr>
                        <w:rFonts w:ascii="Times New Roman" w:hAnsi="Times New Roman"/>
                      </w:rPr>
                      <w:t>28</w:t>
                    </w:r>
                  </w:p>
                  <w:p w14:paraId="310CA2D5" w14:textId="77777777" w:rsidR="001A79CF" w:rsidRDefault="001A79CF" w:rsidP="00D25616">
                    <w:pPr>
                      <w:pStyle w:val="LineNumbers"/>
                    </w:pPr>
                  </w:p>
                </w:txbxContent>
              </v:textbox>
              <w10:wrap anchorx="margin" anchory="page"/>
            </v:shape>
          </w:pict>
        </mc:Fallback>
      </mc:AlternateContent>
    </w:r>
    <w:r w:rsidR="003829C2">
      <w:rPr>
        <w:noProof/>
      </w:rPr>
      <mc:AlternateContent>
        <mc:Choice Requires="wps">
          <w:drawing>
            <wp:anchor distT="0" distB="0" distL="114300" distR="114300" simplePos="0" relativeHeight="251657216" behindDoc="0" locked="0" layoutInCell="1" allowOverlap="1" wp14:anchorId="263E0C00" wp14:editId="355F22F5">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DA880"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" strokecolor="black [3213]">
              <w10:wrap anchorx="margin" anchory="page"/>
            </v:line>
          </w:pict>
        </mc:Fallback>
      </mc:AlternateContent>
    </w:r>
    <w:r w:rsidR="003829C2">
      <w:rPr>
        <w:noProof/>
      </w:rPr>
      <mc:AlternateContent>
        <mc:Choice Requires="wps">
          <w:drawing>
            <wp:anchor distT="0" distB="0" distL="114300" distR="114300" simplePos="0" relativeHeight="251656192" behindDoc="0" locked="0" layoutInCell="1" allowOverlap="1" wp14:anchorId="1DCCEB5F" wp14:editId="596E513C">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04A2"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" strokecolor="black [3213]">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0D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B8DB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F01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7ADE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6CAA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B2EB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C47A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8C53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D2E0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182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463DBE"/>
    <w:multiLevelType w:val="hybridMultilevel"/>
    <w:tmpl w:val="B298040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1341AA"/>
    <w:multiLevelType w:val="hybridMultilevel"/>
    <w:tmpl w:val="BB70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rawingGridVerticalSpacing w:val="187"/>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F9100F"/>
    <w:rsid w:val="00001417"/>
    <w:rsid w:val="00002C36"/>
    <w:rsid w:val="0002794C"/>
    <w:rsid w:val="00040C05"/>
    <w:rsid w:val="00041873"/>
    <w:rsid w:val="00067E6D"/>
    <w:rsid w:val="00077401"/>
    <w:rsid w:val="00083140"/>
    <w:rsid w:val="00083DAB"/>
    <w:rsid w:val="000957F4"/>
    <w:rsid w:val="000A6A72"/>
    <w:rsid w:val="000D16C9"/>
    <w:rsid w:val="000E540F"/>
    <w:rsid w:val="000E7FD3"/>
    <w:rsid w:val="000F11AD"/>
    <w:rsid w:val="0010183D"/>
    <w:rsid w:val="001018DF"/>
    <w:rsid w:val="00103E3D"/>
    <w:rsid w:val="00106455"/>
    <w:rsid w:val="00124320"/>
    <w:rsid w:val="001457AC"/>
    <w:rsid w:val="00150983"/>
    <w:rsid w:val="00152906"/>
    <w:rsid w:val="00162704"/>
    <w:rsid w:val="00170FBC"/>
    <w:rsid w:val="00173D84"/>
    <w:rsid w:val="00183927"/>
    <w:rsid w:val="00186D90"/>
    <w:rsid w:val="00191FD3"/>
    <w:rsid w:val="00193FEB"/>
    <w:rsid w:val="001A0742"/>
    <w:rsid w:val="001A79CF"/>
    <w:rsid w:val="001B4D64"/>
    <w:rsid w:val="001B4E8C"/>
    <w:rsid w:val="001C3F93"/>
    <w:rsid w:val="001C5EE4"/>
    <w:rsid w:val="001E049E"/>
    <w:rsid w:val="001E598F"/>
    <w:rsid w:val="001F524F"/>
    <w:rsid w:val="00200DC6"/>
    <w:rsid w:val="00212BD6"/>
    <w:rsid w:val="00230B59"/>
    <w:rsid w:val="00240A39"/>
    <w:rsid w:val="002A02E4"/>
    <w:rsid w:val="002B48E3"/>
    <w:rsid w:val="002B54F4"/>
    <w:rsid w:val="002C5F31"/>
    <w:rsid w:val="002D7B18"/>
    <w:rsid w:val="002E7D41"/>
    <w:rsid w:val="002F0568"/>
    <w:rsid w:val="0030725D"/>
    <w:rsid w:val="00310763"/>
    <w:rsid w:val="00311F18"/>
    <w:rsid w:val="00312C88"/>
    <w:rsid w:val="003136C9"/>
    <w:rsid w:val="003161BE"/>
    <w:rsid w:val="00324FC0"/>
    <w:rsid w:val="00340389"/>
    <w:rsid w:val="00345389"/>
    <w:rsid w:val="003454E9"/>
    <w:rsid w:val="003610CA"/>
    <w:rsid w:val="0038165C"/>
    <w:rsid w:val="00382135"/>
    <w:rsid w:val="003829C2"/>
    <w:rsid w:val="003A0F0E"/>
    <w:rsid w:val="003B6409"/>
    <w:rsid w:val="003D1D80"/>
    <w:rsid w:val="003E596D"/>
    <w:rsid w:val="003F7501"/>
    <w:rsid w:val="00406777"/>
    <w:rsid w:val="00410DE2"/>
    <w:rsid w:val="0041396D"/>
    <w:rsid w:val="004264B4"/>
    <w:rsid w:val="00442C0C"/>
    <w:rsid w:val="00457CF2"/>
    <w:rsid w:val="00460E5E"/>
    <w:rsid w:val="00492C1D"/>
    <w:rsid w:val="00495BCD"/>
    <w:rsid w:val="004A3DFC"/>
    <w:rsid w:val="004B058C"/>
    <w:rsid w:val="004B31B0"/>
    <w:rsid w:val="004C0A1A"/>
    <w:rsid w:val="004E39F0"/>
    <w:rsid w:val="004F1956"/>
    <w:rsid w:val="00507561"/>
    <w:rsid w:val="005100EF"/>
    <w:rsid w:val="00517D47"/>
    <w:rsid w:val="005251A0"/>
    <w:rsid w:val="00526BBF"/>
    <w:rsid w:val="00526C73"/>
    <w:rsid w:val="0053643A"/>
    <w:rsid w:val="00537F28"/>
    <w:rsid w:val="00544F71"/>
    <w:rsid w:val="0055270C"/>
    <w:rsid w:val="00561FB1"/>
    <w:rsid w:val="00562520"/>
    <w:rsid w:val="00574438"/>
    <w:rsid w:val="00584AB0"/>
    <w:rsid w:val="00595BDC"/>
    <w:rsid w:val="005964D4"/>
    <w:rsid w:val="005A3799"/>
    <w:rsid w:val="005B027D"/>
    <w:rsid w:val="006003F2"/>
    <w:rsid w:val="006060FF"/>
    <w:rsid w:val="00607458"/>
    <w:rsid w:val="00626F98"/>
    <w:rsid w:val="00640340"/>
    <w:rsid w:val="00654191"/>
    <w:rsid w:val="0065504F"/>
    <w:rsid w:val="006628B9"/>
    <w:rsid w:val="00665978"/>
    <w:rsid w:val="00670958"/>
    <w:rsid w:val="00693D3B"/>
    <w:rsid w:val="006957A4"/>
    <w:rsid w:val="006C5B41"/>
    <w:rsid w:val="006D0DE7"/>
    <w:rsid w:val="006E07DB"/>
    <w:rsid w:val="006F3001"/>
    <w:rsid w:val="007060E3"/>
    <w:rsid w:val="00725FA2"/>
    <w:rsid w:val="00730B1C"/>
    <w:rsid w:val="0073102D"/>
    <w:rsid w:val="00735317"/>
    <w:rsid w:val="00735A93"/>
    <w:rsid w:val="0074214C"/>
    <w:rsid w:val="00747F93"/>
    <w:rsid w:val="0075139D"/>
    <w:rsid w:val="00777BF7"/>
    <w:rsid w:val="00793B77"/>
    <w:rsid w:val="007A09C6"/>
    <w:rsid w:val="007A132A"/>
    <w:rsid w:val="007B3B95"/>
    <w:rsid w:val="007E1C84"/>
    <w:rsid w:val="007E5770"/>
    <w:rsid w:val="007E5967"/>
    <w:rsid w:val="007E7003"/>
    <w:rsid w:val="007F65F0"/>
    <w:rsid w:val="008064DC"/>
    <w:rsid w:val="00814757"/>
    <w:rsid w:val="0083017A"/>
    <w:rsid w:val="00833764"/>
    <w:rsid w:val="00853FB7"/>
    <w:rsid w:val="00854CA1"/>
    <w:rsid w:val="00864127"/>
    <w:rsid w:val="0086532F"/>
    <w:rsid w:val="00881AE5"/>
    <w:rsid w:val="00883178"/>
    <w:rsid w:val="0088392F"/>
    <w:rsid w:val="00883B23"/>
    <w:rsid w:val="008B3CB8"/>
    <w:rsid w:val="008D0CDF"/>
    <w:rsid w:val="008E3DE7"/>
    <w:rsid w:val="008E571B"/>
    <w:rsid w:val="008E7E63"/>
    <w:rsid w:val="008F07A2"/>
    <w:rsid w:val="00905236"/>
    <w:rsid w:val="009105F8"/>
    <w:rsid w:val="00915789"/>
    <w:rsid w:val="009276A6"/>
    <w:rsid w:val="00935658"/>
    <w:rsid w:val="0094633D"/>
    <w:rsid w:val="00961766"/>
    <w:rsid w:val="0096203C"/>
    <w:rsid w:val="00965EA2"/>
    <w:rsid w:val="009759D1"/>
    <w:rsid w:val="00994ACE"/>
    <w:rsid w:val="009B79CF"/>
    <w:rsid w:val="009C4255"/>
    <w:rsid w:val="009C7D2A"/>
    <w:rsid w:val="009D65FC"/>
    <w:rsid w:val="009E0783"/>
    <w:rsid w:val="009E6DCA"/>
    <w:rsid w:val="009E7C0F"/>
    <w:rsid w:val="00A00D34"/>
    <w:rsid w:val="00A02DE4"/>
    <w:rsid w:val="00A0674E"/>
    <w:rsid w:val="00A14B64"/>
    <w:rsid w:val="00A45C42"/>
    <w:rsid w:val="00A54739"/>
    <w:rsid w:val="00A72B0D"/>
    <w:rsid w:val="00A84E7E"/>
    <w:rsid w:val="00A8606B"/>
    <w:rsid w:val="00AA051C"/>
    <w:rsid w:val="00AA42CF"/>
    <w:rsid w:val="00AA50C3"/>
    <w:rsid w:val="00AD742F"/>
    <w:rsid w:val="00AF6E5F"/>
    <w:rsid w:val="00B104FE"/>
    <w:rsid w:val="00B12C21"/>
    <w:rsid w:val="00B1530A"/>
    <w:rsid w:val="00B15DA1"/>
    <w:rsid w:val="00B23277"/>
    <w:rsid w:val="00B2370D"/>
    <w:rsid w:val="00B24E7C"/>
    <w:rsid w:val="00B36374"/>
    <w:rsid w:val="00B63E6F"/>
    <w:rsid w:val="00B75203"/>
    <w:rsid w:val="00B75DF4"/>
    <w:rsid w:val="00B814ED"/>
    <w:rsid w:val="00B90AE5"/>
    <w:rsid w:val="00B9323B"/>
    <w:rsid w:val="00B933C6"/>
    <w:rsid w:val="00BA19A6"/>
    <w:rsid w:val="00BF4BD5"/>
    <w:rsid w:val="00C369D2"/>
    <w:rsid w:val="00C37373"/>
    <w:rsid w:val="00C50BBB"/>
    <w:rsid w:val="00C50E1A"/>
    <w:rsid w:val="00C526D2"/>
    <w:rsid w:val="00C818BD"/>
    <w:rsid w:val="00C85978"/>
    <w:rsid w:val="00C945B2"/>
    <w:rsid w:val="00CA1146"/>
    <w:rsid w:val="00CC1C50"/>
    <w:rsid w:val="00CD10F7"/>
    <w:rsid w:val="00CD133F"/>
    <w:rsid w:val="00CF3CEB"/>
    <w:rsid w:val="00D06184"/>
    <w:rsid w:val="00D24F45"/>
    <w:rsid w:val="00D25616"/>
    <w:rsid w:val="00D57DB7"/>
    <w:rsid w:val="00D67338"/>
    <w:rsid w:val="00D701EE"/>
    <w:rsid w:val="00D740D7"/>
    <w:rsid w:val="00D76082"/>
    <w:rsid w:val="00D84C67"/>
    <w:rsid w:val="00D90801"/>
    <w:rsid w:val="00D92929"/>
    <w:rsid w:val="00D92BEC"/>
    <w:rsid w:val="00DD52CA"/>
    <w:rsid w:val="00DD6683"/>
    <w:rsid w:val="00E30C00"/>
    <w:rsid w:val="00E3553A"/>
    <w:rsid w:val="00E4260A"/>
    <w:rsid w:val="00E65E09"/>
    <w:rsid w:val="00E84EBE"/>
    <w:rsid w:val="00E95D85"/>
    <w:rsid w:val="00ED5039"/>
    <w:rsid w:val="00ED7E91"/>
    <w:rsid w:val="00EE75BA"/>
    <w:rsid w:val="00EE7A37"/>
    <w:rsid w:val="00F00E99"/>
    <w:rsid w:val="00F023FF"/>
    <w:rsid w:val="00F05600"/>
    <w:rsid w:val="00F05DC0"/>
    <w:rsid w:val="00F069E1"/>
    <w:rsid w:val="00F06DA3"/>
    <w:rsid w:val="00F13FBE"/>
    <w:rsid w:val="00F25C34"/>
    <w:rsid w:val="00F47B70"/>
    <w:rsid w:val="00F673FB"/>
    <w:rsid w:val="00F77343"/>
    <w:rsid w:val="00F846AD"/>
    <w:rsid w:val="00F857D8"/>
    <w:rsid w:val="00F9100F"/>
    <w:rsid w:val="00F935EA"/>
    <w:rsid w:val="00F95940"/>
    <w:rsid w:val="00FD5387"/>
    <w:rsid w:val="00FE0D84"/>
    <w:rsid w:val="00FE1CDD"/>
    <w:rsid w:val="00FE4DFF"/>
    <w:rsid w:val="00FE756B"/>
    <w:rsid w:val="00FF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4C4035"/>
  <w15:docId w15:val="{F9FF4728-BAF0-4A07-BFD6-5F343416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0F"/>
    <w:pPr>
      <w:tabs>
        <w:tab w:val="left" w:pos="2160"/>
      </w:tabs>
      <w:spacing w:line="460" w:lineRule="exact"/>
    </w:pPr>
    <w:rPr>
      <w:rFonts w:asciiTheme="minorHAnsi" w:hAnsiTheme="min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qFormat/>
    <w:rsid w:val="00D25616"/>
    <w:pPr>
      <w:spacing w:line="227" w:lineRule="exact"/>
    </w:pPr>
  </w:style>
  <w:style w:type="paragraph" w:customStyle="1" w:styleId="AttorneyName">
    <w:name w:val="Attorney Name"/>
    <w:basedOn w:val="SingleSpacing"/>
    <w:qFormat/>
    <w:rsid w:val="002E7D41"/>
    <w:pPr>
      <w:spacing w:after="440" w:line="240" w:lineRule="auto"/>
      <w:contextualSpacing/>
    </w:pPr>
  </w:style>
  <w:style w:type="paragraph" w:styleId="Date">
    <w:name w:val="Date"/>
    <w:basedOn w:val="Normal"/>
    <w:next w:val="Normal"/>
    <w:link w:val="DateChar"/>
    <w:uiPriority w:val="99"/>
    <w:unhideWhenUsed/>
    <w:qFormat/>
    <w:rsid w:val="002E7D41"/>
    <w:pPr>
      <w:spacing w:line="245" w:lineRule="exact"/>
      <w:ind w:left="4680"/>
    </w:pPr>
  </w:style>
  <w:style w:type="paragraph" w:styleId="Footer">
    <w:name w:val="footer"/>
    <w:basedOn w:val="Normal"/>
    <w:link w:val="FooterChar"/>
    <w:uiPriority w:val="99"/>
    <w:qFormat/>
    <w:rsid w:val="00D25616"/>
    <w:pPr>
      <w:tabs>
        <w:tab w:val="clear" w:pos="2160"/>
      </w:tabs>
      <w:jc w:val="center"/>
    </w:pPr>
  </w:style>
  <w:style w:type="paragraph" w:customStyle="1" w:styleId="CourtName">
    <w:name w:val="Court Name"/>
    <w:basedOn w:val="Normal"/>
    <w:qFormat/>
    <w:rsid w:val="002E7D41"/>
    <w:pPr>
      <w:spacing w:after="440"/>
      <w:contextualSpacing/>
      <w:jc w:val="center"/>
    </w:pPr>
    <w:rPr>
      <w:caps/>
    </w:rPr>
  </w:style>
  <w:style w:type="character" w:styleId="PlaceholderText">
    <w:name w:val="Placeholder Text"/>
    <w:basedOn w:val="DefaultParagraphFont"/>
    <w:uiPriority w:val="99"/>
    <w:semiHidden/>
    <w:rsid w:val="00735A93"/>
    <w:rPr>
      <w:color w:val="808080"/>
    </w:rPr>
  </w:style>
  <w:style w:type="paragraph" w:styleId="BalloonText">
    <w:name w:val="Balloon Text"/>
    <w:basedOn w:val="Normal"/>
    <w:link w:val="BalloonTextChar"/>
    <w:uiPriority w:val="99"/>
    <w:semiHidden/>
    <w:unhideWhenUsed/>
    <w:rsid w:val="00735A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A93"/>
    <w:rPr>
      <w:rFonts w:ascii="Tahoma" w:hAnsi="Tahoma" w:cs="Tahoma"/>
      <w:sz w:val="16"/>
      <w:szCs w:val="16"/>
    </w:rPr>
  </w:style>
  <w:style w:type="paragraph" w:customStyle="1" w:styleId="Parties">
    <w:name w:val="Parties"/>
    <w:basedOn w:val="Normal"/>
    <w:qFormat/>
    <w:rsid w:val="00D25616"/>
  </w:style>
  <w:style w:type="paragraph" w:customStyle="1" w:styleId="LineNumbers">
    <w:name w:val="Line Numbers"/>
    <w:basedOn w:val="Normal"/>
    <w:qFormat/>
    <w:rsid w:val="00D25616"/>
    <w:pPr>
      <w:jc w:val="right"/>
    </w:pPr>
  </w:style>
  <w:style w:type="paragraph" w:styleId="Signature">
    <w:name w:val="Signature"/>
    <w:basedOn w:val="Normal"/>
    <w:next w:val="Date"/>
    <w:link w:val="SignatureChar"/>
    <w:uiPriority w:val="99"/>
    <w:unhideWhenUsed/>
    <w:qFormat/>
    <w:rsid w:val="002E7D41"/>
    <w:pPr>
      <w:pBdr>
        <w:top w:val="single" w:sz="4" w:space="1" w:color="auto"/>
      </w:pBdr>
      <w:spacing w:before="840" w:line="240" w:lineRule="auto"/>
      <w:ind w:left="4680" w:right="216"/>
    </w:pPr>
  </w:style>
  <w:style w:type="character" w:customStyle="1" w:styleId="SignatureChar">
    <w:name w:val="Signature Char"/>
    <w:basedOn w:val="DefaultParagraphFont"/>
    <w:link w:val="Signature"/>
    <w:uiPriority w:val="99"/>
    <w:rsid w:val="001A79CF"/>
    <w:rPr>
      <w:rFonts w:asciiTheme="minorHAnsi" w:hAnsiTheme="minorHAnsi"/>
    </w:rPr>
  </w:style>
  <w:style w:type="character" w:customStyle="1" w:styleId="DateChar">
    <w:name w:val="Date Char"/>
    <w:basedOn w:val="DefaultParagraphFont"/>
    <w:link w:val="Date"/>
    <w:uiPriority w:val="99"/>
    <w:rsid w:val="002E7D41"/>
    <w:rPr>
      <w:rFonts w:asciiTheme="minorHAnsi" w:hAnsiTheme="minorHAnsi"/>
    </w:rPr>
  </w:style>
  <w:style w:type="paragraph" w:styleId="Header">
    <w:name w:val="header"/>
    <w:basedOn w:val="Normal"/>
    <w:link w:val="HeaderChar"/>
    <w:uiPriority w:val="99"/>
    <w:unhideWhenUsed/>
    <w:rsid w:val="00C50E1A"/>
    <w:pPr>
      <w:tabs>
        <w:tab w:val="clear" w:pos="2160"/>
        <w:tab w:val="center" w:pos="4680"/>
        <w:tab w:val="right" w:pos="9360"/>
      </w:tabs>
      <w:spacing w:line="240" w:lineRule="auto"/>
    </w:pPr>
  </w:style>
  <w:style w:type="character" w:customStyle="1" w:styleId="HeaderChar">
    <w:name w:val="Header Char"/>
    <w:basedOn w:val="DefaultParagraphFont"/>
    <w:link w:val="Header"/>
    <w:uiPriority w:val="99"/>
    <w:rsid w:val="00C50E1A"/>
    <w:rPr>
      <w:rFonts w:asciiTheme="minorHAnsi" w:hAnsiTheme="minorHAnsi"/>
      <w:sz w:val="24"/>
    </w:rPr>
  </w:style>
  <w:style w:type="character" w:styleId="Hyperlink">
    <w:name w:val="Hyperlink"/>
    <w:basedOn w:val="DefaultParagraphFont"/>
    <w:uiPriority w:val="99"/>
    <w:unhideWhenUsed/>
    <w:rsid w:val="0086532F"/>
    <w:rPr>
      <w:color w:val="0000FF" w:themeColor="hyperlink"/>
      <w:u w:val="single"/>
    </w:rPr>
  </w:style>
  <w:style w:type="table" w:styleId="TableGrid">
    <w:name w:val="Table Grid"/>
    <w:basedOn w:val="TableNormal"/>
    <w:uiPriority w:val="59"/>
    <w:rsid w:val="00460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4438"/>
    <w:rPr>
      <w:i/>
      <w:iCs/>
    </w:rPr>
  </w:style>
  <w:style w:type="paragraph" w:styleId="FootnoteText">
    <w:name w:val="footnote text"/>
    <w:basedOn w:val="Normal"/>
    <w:link w:val="FootnoteTextChar"/>
    <w:uiPriority w:val="99"/>
    <w:semiHidden/>
    <w:unhideWhenUsed/>
    <w:rsid w:val="00230B59"/>
    <w:pPr>
      <w:spacing w:line="240" w:lineRule="auto"/>
    </w:pPr>
    <w:rPr>
      <w:sz w:val="20"/>
    </w:rPr>
  </w:style>
  <w:style w:type="character" w:customStyle="1" w:styleId="FootnoteTextChar">
    <w:name w:val="Footnote Text Char"/>
    <w:basedOn w:val="DefaultParagraphFont"/>
    <w:link w:val="FootnoteText"/>
    <w:uiPriority w:val="99"/>
    <w:semiHidden/>
    <w:rsid w:val="00230B59"/>
    <w:rPr>
      <w:rFonts w:asciiTheme="minorHAnsi" w:hAnsiTheme="minorHAnsi"/>
    </w:rPr>
  </w:style>
  <w:style w:type="character" w:styleId="FootnoteReference">
    <w:name w:val="footnote reference"/>
    <w:basedOn w:val="DefaultParagraphFont"/>
    <w:uiPriority w:val="99"/>
    <w:semiHidden/>
    <w:unhideWhenUsed/>
    <w:rsid w:val="00230B59"/>
    <w:rPr>
      <w:vertAlign w:val="superscript"/>
    </w:rPr>
  </w:style>
  <w:style w:type="paragraph" w:styleId="ListParagraph">
    <w:name w:val="List Paragraph"/>
    <w:basedOn w:val="Normal"/>
    <w:uiPriority w:val="34"/>
    <w:qFormat/>
    <w:rsid w:val="00584AB0"/>
    <w:pPr>
      <w:ind w:left="720"/>
      <w:contextualSpacing/>
    </w:pPr>
  </w:style>
  <w:style w:type="paragraph" w:customStyle="1" w:styleId="SignatureBlock">
    <w:name w:val="Signature Block"/>
    <w:basedOn w:val="SingleSpacing"/>
    <w:rsid w:val="009759D1"/>
    <w:pPr>
      <w:tabs>
        <w:tab w:val="clear" w:pos="2160"/>
      </w:tabs>
      <w:ind w:left="5760"/>
    </w:pPr>
    <w:rPr>
      <w:rFonts w:ascii="Times New Roman" w:hAnsi="Times New Roman"/>
      <w:sz w:val="18"/>
    </w:rPr>
  </w:style>
  <w:style w:type="character" w:customStyle="1" w:styleId="FooterChar">
    <w:name w:val="Footer Char"/>
    <w:basedOn w:val="DefaultParagraphFont"/>
    <w:link w:val="Footer"/>
    <w:uiPriority w:val="99"/>
    <w:rsid w:val="00E4260A"/>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stroianni\AppData\Roaming\Microsoft\Templates\Pleading%20paper%20with%2028%20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gal Pleading">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59958E-DF53-4D30-8FF3-EBFABDCCFFD0}">
  <ds:schemaRefs>
    <ds:schemaRef ds:uri="http://schemas.openxmlformats.org/officeDocument/2006/bibliography"/>
  </ds:schemaRefs>
</ds:datastoreItem>
</file>

<file path=customXml/itemProps2.xml><?xml version="1.0" encoding="utf-8"?>
<ds:datastoreItem xmlns:ds="http://schemas.openxmlformats.org/officeDocument/2006/customXml" ds:itemID="{6DFD6874-8625-466B-B71B-2B032C1BE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Pleading paper with 28 lines</Template>
  <TotalTime>28</TotalTime>
  <Pages>1</Pages>
  <Words>136</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Pleading form with 28 lines</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form with 28 lines</dc:title>
  <dc:creator>rmastroianni</dc:creator>
  <cp:keywords/>
  <cp:lastModifiedBy>Ronald Mastroianni</cp:lastModifiedBy>
  <cp:revision>8</cp:revision>
  <cp:lastPrinted>2017-06-13T22:13:00Z</cp:lastPrinted>
  <dcterms:created xsi:type="dcterms:W3CDTF">2023-10-18T22:32:00Z</dcterms:created>
  <dcterms:modified xsi:type="dcterms:W3CDTF">2023-10-19T20:43:00Z</dcterms:modified>
  <cp:category>GENERAL ORDER 31</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