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74" w:rsidRPr="00EA247B" w:rsidRDefault="00EA247B">
      <w:pPr>
        <w:pStyle w:val="AttorneyName"/>
        <w:rPr>
          <w:sz w:val="24"/>
          <w:szCs w:val="24"/>
        </w:rPr>
      </w:pPr>
      <w:r>
        <w:rPr>
          <w:sz w:val="24"/>
          <w:szCs w:val="24"/>
        </w:rPr>
        <w:t>Attorney Name</w:t>
      </w:r>
    </w:p>
    <w:p w:rsidR="009F0E74" w:rsidRPr="00EA247B" w:rsidRDefault="00EA247B">
      <w:pPr>
        <w:pStyle w:val="AttorneyName"/>
        <w:rPr>
          <w:sz w:val="24"/>
          <w:szCs w:val="24"/>
        </w:rPr>
      </w:pPr>
      <w:r>
        <w:rPr>
          <w:sz w:val="24"/>
          <w:szCs w:val="24"/>
        </w:rPr>
        <w:t>Attorney Mailing Address</w:t>
      </w:r>
    </w:p>
    <w:p w:rsidR="00EA247B" w:rsidRDefault="00BD6F5E">
      <w:pPr>
        <w:pStyle w:val="AttorneyName"/>
        <w:rPr>
          <w:sz w:val="24"/>
          <w:szCs w:val="24"/>
        </w:rPr>
      </w:pPr>
      <w:sdt>
        <w:sdtPr>
          <w:rPr>
            <w:sz w:val="24"/>
            <w:szCs w:val="24"/>
          </w:rPr>
          <w:alias w:val="Enter phone:"/>
          <w:tag w:val="Enter phone:"/>
          <w:id w:val="157434342"/>
          <w:placeholder>
            <w:docPart w:val="F939978281854401BE89D06366064472"/>
          </w:placeholder>
          <w:temporary/>
          <w:showingPlcHdr/>
          <w15:appearance w15:val="hidden"/>
        </w:sdtPr>
        <w:sdtEndPr/>
        <w:sdtContent>
          <w:r w:rsidR="00A90E8B" w:rsidRPr="00EA247B">
            <w:rPr>
              <w:sz w:val="24"/>
              <w:szCs w:val="24"/>
            </w:rPr>
            <w:t>P</w:t>
          </w:r>
          <w:r w:rsidR="00FE2E3F" w:rsidRPr="00EA247B">
            <w:rPr>
              <w:sz w:val="24"/>
              <w:szCs w:val="24"/>
            </w:rPr>
            <w:t>hone</w:t>
          </w:r>
        </w:sdtContent>
      </w:sdt>
      <w:r w:rsidR="00A90E8B" w:rsidRPr="00EA247B">
        <w:rPr>
          <w:sz w:val="24"/>
          <w:szCs w:val="24"/>
        </w:rPr>
        <w:t xml:space="preserve"> </w:t>
      </w:r>
    </w:p>
    <w:p w:rsidR="009F0E74" w:rsidRPr="00EA247B" w:rsidRDefault="00BD6F5E">
      <w:pPr>
        <w:pStyle w:val="AttorneyName"/>
        <w:rPr>
          <w:sz w:val="24"/>
          <w:szCs w:val="24"/>
        </w:rPr>
      </w:pPr>
      <w:sdt>
        <w:sdtPr>
          <w:rPr>
            <w:sz w:val="24"/>
            <w:szCs w:val="24"/>
          </w:rPr>
          <w:alias w:val="Enter fax:"/>
          <w:tag w:val="Enter fax:"/>
          <w:id w:val="-1212185845"/>
          <w:placeholder>
            <w:docPart w:val="81D9C963D0944C459B776508AB7D9583"/>
          </w:placeholder>
          <w:temporary/>
          <w:showingPlcHdr/>
          <w15:appearance w15:val="hidden"/>
        </w:sdtPr>
        <w:sdtEndPr/>
        <w:sdtContent>
          <w:r w:rsidR="00A90E8B" w:rsidRPr="00EA247B">
            <w:rPr>
              <w:sz w:val="24"/>
              <w:szCs w:val="24"/>
            </w:rPr>
            <w:t>Fax</w:t>
          </w:r>
        </w:sdtContent>
      </w:sdt>
    </w:p>
    <w:sdt>
      <w:sdtPr>
        <w:rPr>
          <w:sz w:val="24"/>
          <w:szCs w:val="24"/>
        </w:rPr>
        <w:alias w:val="Enter email:"/>
        <w:tag w:val="Enter email:"/>
        <w:id w:val="1278444789"/>
        <w:placeholder>
          <w:docPart w:val="2E81499B26D649499DF95969D18E25C7"/>
        </w:placeholder>
        <w:temporary/>
        <w:showingPlcHdr/>
        <w15:appearance w15:val="hidden"/>
      </w:sdtPr>
      <w:sdtEndPr/>
      <w:sdtContent>
        <w:p w:rsidR="009F0E74" w:rsidRPr="00EA247B" w:rsidRDefault="00A90E8B">
          <w:pPr>
            <w:pStyle w:val="AttorneyName"/>
            <w:rPr>
              <w:sz w:val="24"/>
              <w:szCs w:val="24"/>
            </w:rPr>
          </w:pPr>
          <w:r w:rsidRPr="00EA247B">
            <w:rPr>
              <w:sz w:val="24"/>
              <w:szCs w:val="24"/>
            </w:rPr>
            <w:t>E</w:t>
          </w:r>
          <w:r w:rsidR="00FE2E3F" w:rsidRPr="00EA247B">
            <w:rPr>
              <w:sz w:val="24"/>
              <w:szCs w:val="24"/>
            </w:rPr>
            <w:t>mail</w:t>
          </w:r>
        </w:p>
      </w:sdtContent>
    </w:sdt>
    <w:p w:rsidR="003862D3" w:rsidRDefault="003862D3">
      <w:pPr>
        <w:pStyle w:val="AttorneyName"/>
      </w:pPr>
    </w:p>
    <w:p w:rsidR="003862D3" w:rsidRDefault="003862D3">
      <w:pPr>
        <w:pStyle w:val="AttorneyName"/>
      </w:pPr>
    </w:p>
    <w:p w:rsidR="003862D3" w:rsidRDefault="003862D3">
      <w:pPr>
        <w:pStyle w:val="AttorneyName"/>
      </w:pPr>
    </w:p>
    <w:p w:rsidR="003862D3" w:rsidRDefault="003862D3">
      <w:pPr>
        <w:pStyle w:val="AttorneyName"/>
      </w:pPr>
    </w:p>
    <w:p w:rsidR="003862D3" w:rsidRDefault="003862D3">
      <w:pPr>
        <w:pStyle w:val="AttorneyName"/>
      </w:pPr>
    </w:p>
    <w:p w:rsidR="003862D3" w:rsidRDefault="003862D3">
      <w:pPr>
        <w:pStyle w:val="AttorneyName"/>
      </w:pPr>
    </w:p>
    <w:p w:rsidR="003862D3" w:rsidRDefault="003862D3">
      <w:pPr>
        <w:pStyle w:val="AttorneyName"/>
      </w:pPr>
    </w:p>
    <w:p w:rsidR="003862D3" w:rsidRDefault="003862D3">
      <w:pPr>
        <w:pStyle w:val="AttorneyName"/>
      </w:pPr>
    </w:p>
    <w:p w:rsidR="003862D3" w:rsidRPr="00194F26" w:rsidRDefault="003862D3" w:rsidP="003862D3">
      <w:pPr>
        <w:pStyle w:val="BodyText"/>
        <w:ind w:left="0"/>
        <w:jc w:val="center"/>
        <w:rPr>
          <w:rFonts w:asciiTheme="minorHAnsi" w:hAnsiTheme="minorHAnsi" w:cstheme="minorHAnsi"/>
          <w:b/>
          <w:spacing w:val="23"/>
        </w:rPr>
      </w:pPr>
      <w:r w:rsidRPr="00194F26">
        <w:rPr>
          <w:rFonts w:asciiTheme="minorHAnsi" w:hAnsiTheme="minorHAnsi" w:cstheme="minorHAnsi"/>
          <w:b/>
        </w:rPr>
        <w:t>UNITED STATES</w:t>
      </w:r>
      <w:r w:rsidRPr="00194F26">
        <w:rPr>
          <w:rFonts w:asciiTheme="minorHAnsi" w:hAnsiTheme="minorHAnsi" w:cstheme="minorHAnsi"/>
          <w:b/>
          <w:spacing w:val="-2"/>
        </w:rPr>
        <w:t xml:space="preserve"> </w:t>
      </w:r>
      <w:r w:rsidRPr="00194F26">
        <w:rPr>
          <w:rFonts w:asciiTheme="minorHAnsi" w:hAnsiTheme="minorHAnsi" w:cstheme="minorHAnsi"/>
          <w:b/>
        </w:rPr>
        <w:t>BANKRUPTCY COURT</w:t>
      </w:r>
    </w:p>
    <w:p w:rsidR="003862D3" w:rsidRPr="00194F26" w:rsidRDefault="003862D3" w:rsidP="003862D3">
      <w:pPr>
        <w:pStyle w:val="BodyText"/>
        <w:ind w:left="0"/>
        <w:jc w:val="center"/>
        <w:rPr>
          <w:rFonts w:asciiTheme="minorHAnsi" w:hAnsiTheme="minorHAnsi" w:cstheme="minorHAnsi"/>
          <w:b/>
        </w:rPr>
      </w:pPr>
      <w:r w:rsidRPr="00194F26">
        <w:rPr>
          <w:rFonts w:asciiTheme="minorHAnsi" w:hAnsiTheme="minorHAnsi" w:cstheme="minorHAnsi"/>
          <w:b/>
        </w:rPr>
        <w:t>NORTHERN DISTRICT OF</w:t>
      </w:r>
      <w:r w:rsidRPr="00194F26">
        <w:rPr>
          <w:rFonts w:asciiTheme="minorHAnsi" w:hAnsiTheme="minorHAnsi" w:cstheme="minorHAnsi"/>
          <w:b/>
          <w:spacing w:val="-3"/>
        </w:rPr>
        <w:t xml:space="preserve"> </w:t>
      </w:r>
      <w:r w:rsidRPr="00194F26">
        <w:rPr>
          <w:rFonts w:asciiTheme="minorHAnsi" w:hAnsiTheme="minorHAnsi" w:cstheme="minorHAnsi"/>
          <w:b/>
        </w:rPr>
        <w:t>CALIFORNIA</w:t>
      </w:r>
    </w:p>
    <w:p w:rsidR="003862D3" w:rsidRPr="00194F26" w:rsidRDefault="003862D3" w:rsidP="003862D3">
      <w:pPr>
        <w:pStyle w:val="BodyText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A1FA" wp14:editId="3DB2D6BA">
                <wp:simplePos x="0" y="0"/>
                <wp:positionH relativeFrom="column">
                  <wp:posOffset>2731770</wp:posOffset>
                </wp:positionH>
                <wp:positionV relativeFrom="paragraph">
                  <wp:posOffset>107950</wp:posOffset>
                </wp:positionV>
                <wp:extent cx="3266" cy="1280160"/>
                <wp:effectExtent l="0" t="0" r="34925" b="342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6" cy="12801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9B15B" id="Straight Connector 2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1pt,8.5pt" to="215.3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" strokecolor="black [3213]">
                <v:stroke joinstyle="miter"/>
              </v:line>
            </w:pict>
          </mc:Fallback>
        </mc:AlternateContent>
      </w:r>
    </w:p>
    <w:p w:rsidR="003862D3" w:rsidRPr="00194F26" w:rsidRDefault="003862D3" w:rsidP="003862D3">
      <w:pPr>
        <w:pStyle w:val="BodyText"/>
        <w:ind w:left="0"/>
        <w:rPr>
          <w:rFonts w:asciiTheme="minorHAnsi" w:hAnsiTheme="minorHAnsi" w:cstheme="minorHAnsi"/>
          <w:spacing w:val="-2"/>
        </w:rPr>
      </w:pPr>
      <w:r w:rsidRPr="00194F26">
        <w:rPr>
          <w:rFonts w:asciiTheme="minorHAnsi" w:hAnsiTheme="minorHAnsi" w:cstheme="minorHAnsi"/>
          <w:spacing w:val="-2"/>
        </w:rPr>
        <w:t xml:space="preserve">In </w:t>
      </w:r>
      <w:r>
        <w:rPr>
          <w:rFonts w:asciiTheme="minorHAnsi" w:hAnsiTheme="minorHAnsi" w:cstheme="minorHAnsi"/>
          <w:spacing w:val="-2"/>
        </w:rPr>
        <w:t>r</w:t>
      </w:r>
      <w:r w:rsidRPr="00194F26">
        <w:rPr>
          <w:rFonts w:asciiTheme="minorHAnsi" w:hAnsiTheme="minorHAnsi" w:cstheme="minorHAnsi"/>
          <w:spacing w:val="-2"/>
        </w:rPr>
        <w:t>e:</w:t>
      </w:r>
    </w:p>
    <w:p w:rsidR="003862D3" w:rsidRPr="00194F26" w:rsidRDefault="003862D3" w:rsidP="003862D3">
      <w:pPr>
        <w:pStyle w:val="BodyText"/>
        <w:ind w:left="0"/>
        <w:rPr>
          <w:rFonts w:asciiTheme="minorHAnsi" w:hAnsiTheme="minorHAnsi" w:cstheme="minorHAnsi"/>
          <w:spacing w:val="-2"/>
        </w:rPr>
      </w:pPr>
    </w:p>
    <w:p w:rsidR="003862D3" w:rsidRDefault="003862D3" w:rsidP="003862D3">
      <w:pPr>
        <w:pStyle w:val="BodyText"/>
        <w:ind w:left="0"/>
        <w:rPr>
          <w:rFonts w:asciiTheme="minorHAnsi" w:hAnsiTheme="minorHAnsi" w:cstheme="minorHAnsi"/>
          <w:spacing w:val="5"/>
          <w:position w:val="2"/>
        </w:rPr>
      </w:pPr>
      <w:r w:rsidRPr="00194F26">
        <w:rPr>
          <w:rFonts w:asciiTheme="minorHAnsi" w:hAnsiTheme="minorHAnsi" w:cstheme="minorHAnsi"/>
        </w:rPr>
        <w:tab/>
      </w:r>
      <w:r w:rsidRPr="00194F26">
        <w:rPr>
          <w:rFonts w:asciiTheme="minorHAnsi" w:hAnsiTheme="minorHAnsi" w:cstheme="minorHAnsi"/>
        </w:rPr>
        <w:tab/>
      </w:r>
      <w:r w:rsidRPr="00194F26">
        <w:rPr>
          <w:rFonts w:asciiTheme="minorHAnsi" w:hAnsiTheme="minorHAnsi" w:cstheme="minorHAnsi"/>
        </w:rPr>
        <w:tab/>
      </w:r>
      <w:r w:rsidRPr="00194F26">
        <w:rPr>
          <w:rFonts w:asciiTheme="minorHAnsi" w:hAnsiTheme="minorHAnsi" w:cstheme="minorHAnsi"/>
        </w:rPr>
        <w:tab/>
      </w:r>
      <w:r w:rsidRPr="00194F26">
        <w:rPr>
          <w:rFonts w:asciiTheme="minorHAnsi" w:hAnsiTheme="minorHAnsi" w:cstheme="minorHAnsi"/>
        </w:rPr>
        <w:tab/>
      </w:r>
      <w:r w:rsidRPr="00194F26">
        <w:rPr>
          <w:rFonts w:asciiTheme="minorHAnsi" w:hAnsiTheme="minorHAnsi" w:cstheme="minorHAnsi"/>
        </w:rPr>
        <w:tab/>
      </w:r>
      <w:r w:rsidRPr="00194F26">
        <w:rPr>
          <w:rFonts w:asciiTheme="minorHAnsi" w:hAnsiTheme="minorHAnsi" w:cstheme="minorHAnsi"/>
        </w:rPr>
        <w:tab/>
        <w:t>Bankruptcy</w:t>
      </w:r>
      <w:r w:rsidRPr="00194F26">
        <w:rPr>
          <w:rFonts w:asciiTheme="minorHAnsi" w:hAnsiTheme="minorHAnsi" w:cstheme="minorHAnsi"/>
          <w:spacing w:val="-5"/>
        </w:rPr>
        <w:t xml:space="preserve"> </w:t>
      </w:r>
      <w:r w:rsidR="003120EE">
        <w:rPr>
          <w:rFonts w:asciiTheme="minorHAnsi" w:hAnsiTheme="minorHAnsi" w:cstheme="minorHAnsi"/>
          <w:spacing w:val="-5"/>
        </w:rPr>
        <w:t xml:space="preserve">Case </w:t>
      </w:r>
      <w:r w:rsidRPr="00194F26">
        <w:rPr>
          <w:rFonts w:asciiTheme="minorHAnsi" w:hAnsiTheme="minorHAnsi" w:cstheme="minorHAnsi"/>
        </w:rPr>
        <w:t>No.</w:t>
      </w:r>
      <w:r w:rsidR="003120EE">
        <w:rPr>
          <w:rFonts w:asciiTheme="minorHAnsi" w:hAnsiTheme="minorHAnsi" w:cstheme="minorHAnsi"/>
        </w:rPr>
        <w:t>:</w:t>
      </w:r>
      <w:r w:rsidRPr="00194F26">
        <w:rPr>
          <w:rFonts w:asciiTheme="minorHAnsi" w:hAnsiTheme="minorHAnsi" w:cstheme="minorHAnsi"/>
          <w:position w:val="2"/>
        </w:rPr>
        <w:t xml:space="preserve"> </w:t>
      </w:r>
      <w:r w:rsidRPr="00194F26">
        <w:rPr>
          <w:rFonts w:asciiTheme="minorHAnsi" w:hAnsiTheme="minorHAnsi" w:cstheme="minorHAnsi"/>
          <w:spacing w:val="5"/>
          <w:position w:val="2"/>
        </w:rPr>
        <w:t xml:space="preserve"> </w:t>
      </w:r>
      <w:r>
        <w:rPr>
          <w:rFonts w:asciiTheme="minorHAnsi" w:hAnsiTheme="minorHAnsi" w:cstheme="minorHAnsi"/>
          <w:spacing w:val="5"/>
          <w:position w:val="2"/>
        </w:rPr>
        <w:t>______________</w:t>
      </w:r>
    </w:p>
    <w:p w:rsidR="00B23AEC" w:rsidRDefault="00B23AEC" w:rsidP="003862D3">
      <w:pPr>
        <w:pStyle w:val="BodyText"/>
        <w:ind w:left="0"/>
        <w:rPr>
          <w:rFonts w:asciiTheme="minorHAnsi" w:hAnsiTheme="minorHAnsi" w:cstheme="minorHAnsi"/>
          <w:spacing w:val="5"/>
          <w:position w:val="2"/>
        </w:rPr>
      </w:pP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</w:p>
    <w:p w:rsidR="003862D3" w:rsidRPr="00EE59D0" w:rsidRDefault="00B23AEC" w:rsidP="008B67EE">
      <w:pPr>
        <w:pStyle w:val="BodyText"/>
        <w:ind w:left="0"/>
        <w:rPr>
          <w:rFonts w:asciiTheme="minorHAnsi" w:hAnsiTheme="minorHAnsi" w:cstheme="minorHAnsi"/>
          <w:spacing w:val="5"/>
          <w:position w:val="2"/>
        </w:rPr>
      </w:pP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>
        <w:rPr>
          <w:rFonts w:asciiTheme="minorHAnsi" w:hAnsiTheme="minorHAnsi" w:cstheme="minorHAnsi"/>
          <w:spacing w:val="5"/>
          <w:position w:val="2"/>
        </w:rPr>
        <w:tab/>
      </w:r>
      <w:r w:rsidR="003862D3" w:rsidRPr="00194F26">
        <w:rPr>
          <w:rFonts w:asciiTheme="minorHAnsi" w:hAnsiTheme="minorHAnsi" w:cstheme="minorHAnsi"/>
          <w:position w:val="2"/>
        </w:rPr>
        <w:tab/>
      </w:r>
      <w:r w:rsidR="003862D3" w:rsidRPr="00194F26">
        <w:rPr>
          <w:rFonts w:asciiTheme="minorHAnsi" w:hAnsiTheme="minorHAnsi" w:cstheme="minorHAnsi"/>
          <w:spacing w:val="5"/>
          <w:position w:val="2"/>
        </w:rPr>
        <w:t xml:space="preserve"> </w:t>
      </w:r>
    </w:p>
    <w:p w:rsidR="00BD6F5E" w:rsidRDefault="00BD6F5E" w:rsidP="003862D3">
      <w:pPr>
        <w:pStyle w:val="BodyText"/>
        <w:ind w:left="0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spacing w:val="5"/>
          <w:position w:val="2"/>
        </w:rPr>
        <w:t>Chapter No.: _____________</w:t>
      </w:r>
    </w:p>
    <w:p w:rsidR="00BD6F5E" w:rsidRDefault="00BD6F5E" w:rsidP="003862D3">
      <w:pPr>
        <w:pStyle w:val="BodyText"/>
        <w:ind w:left="0"/>
        <w:rPr>
          <w:rFonts w:asciiTheme="minorHAnsi" w:hAnsiTheme="minorHAnsi" w:cstheme="minorHAnsi"/>
          <w:b/>
          <w:bCs/>
          <w:noProof/>
        </w:rPr>
      </w:pPr>
    </w:p>
    <w:p w:rsidR="00403CC1" w:rsidRPr="00BD6F5E" w:rsidRDefault="003862D3" w:rsidP="003862D3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46E6C" wp14:editId="266CD856">
                <wp:simplePos x="0" y="0"/>
                <wp:positionH relativeFrom="margin">
                  <wp:posOffset>146685</wp:posOffset>
                </wp:positionH>
                <wp:positionV relativeFrom="paragraph">
                  <wp:posOffset>7620</wp:posOffset>
                </wp:positionV>
                <wp:extent cx="2601995" cy="514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1995" cy="51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6CB7E" id="Straight Connector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55pt,.6pt" to="21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" strokecolor="black [3213]">
                <v:stroke joinstyle="miter"/>
                <w10:wrap anchorx="margin"/>
              </v:line>
            </w:pict>
          </mc:Fallback>
        </mc:AlternateContent>
      </w:r>
      <w:r w:rsidR="00403CC1">
        <w:rPr>
          <w:rFonts w:asciiTheme="minorHAnsi" w:hAnsiTheme="minorHAnsi" w:cstheme="minorHAnsi"/>
        </w:rPr>
        <w:tab/>
      </w:r>
      <w:r w:rsidR="00403CC1">
        <w:rPr>
          <w:rFonts w:asciiTheme="minorHAnsi" w:hAnsiTheme="minorHAnsi" w:cstheme="minorHAnsi"/>
        </w:rPr>
        <w:tab/>
      </w:r>
      <w:r w:rsidR="00403CC1">
        <w:rPr>
          <w:rFonts w:asciiTheme="minorHAnsi" w:hAnsiTheme="minorHAnsi" w:cstheme="minorHAnsi"/>
        </w:rPr>
        <w:tab/>
      </w:r>
      <w:r w:rsidR="00403CC1">
        <w:rPr>
          <w:rFonts w:asciiTheme="minorHAnsi" w:hAnsiTheme="minorHAnsi" w:cstheme="minorHAnsi"/>
        </w:rPr>
        <w:tab/>
      </w:r>
      <w:r w:rsidR="00403CC1" w:rsidRPr="00194F26">
        <w:rPr>
          <w:rFonts w:asciiTheme="minorHAnsi" w:hAnsiTheme="minorHAnsi" w:cstheme="minorHAnsi"/>
          <w:position w:val="2"/>
        </w:rPr>
        <w:t>Debtor(s)</w:t>
      </w:r>
    </w:p>
    <w:p w:rsidR="00EE59D0" w:rsidRDefault="00BD6F5E" w:rsidP="003862D3">
      <w:pPr>
        <w:pStyle w:val="BodyText"/>
        <w:ind w:left="0"/>
        <w:rPr>
          <w:rFonts w:asciiTheme="minorHAnsi" w:hAnsiTheme="minorHAnsi" w:cstheme="minorHAnsi"/>
          <w:position w:val="2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43070" wp14:editId="73B30051">
                <wp:simplePos x="0" y="0"/>
                <wp:positionH relativeFrom="column">
                  <wp:posOffset>2731770</wp:posOffset>
                </wp:positionH>
                <wp:positionV relativeFrom="paragraph">
                  <wp:posOffset>130175</wp:posOffset>
                </wp:positionV>
                <wp:extent cx="15030" cy="1645920"/>
                <wp:effectExtent l="0" t="0" r="2349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30" cy="16459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2B2D5" id="Straight Connector 2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1pt,10.25pt" to="216.3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" strokecolor="black [3213]">
                <v:stroke joinstyle="miter"/>
              </v:line>
            </w:pict>
          </mc:Fallback>
        </mc:AlternateContent>
      </w:r>
    </w:p>
    <w:p w:rsidR="00EE59D0" w:rsidRDefault="00EE59D0" w:rsidP="003862D3">
      <w:pPr>
        <w:pStyle w:val="BodyText"/>
        <w:ind w:left="0"/>
        <w:rPr>
          <w:rFonts w:asciiTheme="minorHAnsi" w:hAnsiTheme="minorHAnsi" w:cstheme="minorHAnsi"/>
          <w:b/>
          <w:bCs/>
          <w:noProof/>
        </w:rPr>
      </w:pPr>
    </w:p>
    <w:p w:rsidR="00403CC1" w:rsidRDefault="003862D3" w:rsidP="003862D3">
      <w:pPr>
        <w:pStyle w:val="BodyText"/>
        <w:ind w:left="0"/>
        <w:rPr>
          <w:rFonts w:asciiTheme="minorHAnsi" w:hAnsiTheme="minorHAnsi" w:cstheme="minorHAnsi"/>
          <w:position w:val="-2"/>
        </w:rPr>
      </w:pPr>
      <w:r w:rsidRPr="00194F26">
        <w:rPr>
          <w:rFonts w:asciiTheme="minorHAnsi" w:hAnsiTheme="minorHAnsi" w:cstheme="minorHAnsi"/>
          <w:position w:val="-2"/>
        </w:rPr>
        <w:tab/>
      </w:r>
    </w:p>
    <w:p w:rsidR="003862D3" w:rsidRPr="00403CC1" w:rsidRDefault="003862D3" w:rsidP="003862D3">
      <w:pPr>
        <w:pStyle w:val="BodyText"/>
        <w:ind w:left="0"/>
        <w:rPr>
          <w:rFonts w:asciiTheme="minorHAnsi" w:hAnsiTheme="minorHAnsi" w:cstheme="minorHAnsi"/>
        </w:rPr>
      </w:pPr>
      <w:r w:rsidRPr="00194F26">
        <w:rPr>
          <w:rFonts w:asciiTheme="minorHAnsi" w:hAnsiTheme="minorHAnsi" w:cstheme="minorHAnsi"/>
          <w:position w:val="-2"/>
        </w:rPr>
        <w:tab/>
      </w:r>
      <w:r w:rsidRPr="00194F26">
        <w:rPr>
          <w:rFonts w:asciiTheme="minorHAnsi" w:hAnsiTheme="minorHAnsi" w:cstheme="minorHAnsi"/>
          <w:position w:val="-2"/>
        </w:rPr>
        <w:tab/>
      </w:r>
      <w:r w:rsidRPr="00194F26">
        <w:rPr>
          <w:rFonts w:asciiTheme="minorHAnsi" w:hAnsiTheme="minorHAnsi" w:cstheme="minorHAnsi"/>
          <w:position w:val="-2"/>
        </w:rPr>
        <w:tab/>
      </w:r>
    </w:p>
    <w:p w:rsidR="00403CC1" w:rsidRDefault="00BD6F5E" w:rsidP="003862D3">
      <w:pPr>
        <w:pStyle w:val="BodyText"/>
        <w:ind w:left="0"/>
        <w:rPr>
          <w:rFonts w:asciiTheme="minorHAnsi" w:hAnsiTheme="minorHAnsi" w:cstheme="minorHAnsi"/>
          <w:position w:val="-2"/>
        </w:rPr>
      </w:pPr>
      <w:r>
        <w:rPr>
          <w:rFonts w:asciiTheme="minorHAnsi" w:hAnsiTheme="minorHAnsi" w:cstheme="minorHAnsi"/>
          <w:position w:val="-2"/>
        </w:rPr>
        <w:tab/>
      </w:r>
      <w:r>
        <w:rPr>
          <w:rFonts w:asciiTheme="minorHAnsi" w:hAnsiTheme="minorHAnsi" w:cstheme="minorHAnsi"/>
          <w:position w:val="-2"/>
        </w:rPr>
        <w:tab/>
      </w:r>
      <w:r>
        <w:rPr>
          <w:rFonts w:asciiTheme="minorHAnsi" w:hAnsiTheme="minorHAnsi" w:cstheme="minorHAnsi"/>
          <w:position w:val="-2"/>
        </w:rPr>
        <w:tab/>
      </w:r>
      <w:r>
        <w:rPr>
          <w:rFonts w:asciiTheme="minorHAnsi" w:hAnsiTheme="minorHAnsi" w:cstheme="minorHAnsi"/>
          <w:position w:val="-2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>Plaintiff(s)</w:t>
      </w:r>
    </w:p>
    <w:p w:rsidR="003862D3" w:rsidRPr="00194F26" w:rsidRDefault="003862D3" w:rsidP="003862D3">
      <w:pPr>
        <w:pStyle w:val="BodyText"/>
        <w:ind w:left="0"/>
        <w:rPr>
          <w:rFonts w:asciiTheme="minorHAnsi" w:hAnsiTheme="minorHAnsi" w:cstheme="minorHAnsi"/>
          <w:spacing w:val="-6"/>
          <w:w w:val="95"/>
        </w:rPr>
      </w:pPr>
      <w:r>
        <w:rPr>
          <w:rFonts w:asciiTheme="minorHAnsi" w:hAnsiTheme="minorHAnsi" w:cstheme="minorHAnsi"/>
          <w:position w:val="-2"/>
        </w:rPr>
        <w:tab/>
      </w:r>
      <w:r>
        <w:rPr>
          <w:rFonts w:asciiTheme="minorHAnsi" w:hAnsiTheme="minorHAnsi" w:cstheme="minorHAnsi"/>
          <w:position w:val="-2"/>
        </w:rPr>
        <w:tab/>
      </w:r>
      <w:r>
        <w:rPr>
          <w:rFonts w:asciiTheme="minorHAnsi" w:hAnsiTheme="minorHAnsi" w:cstheme="minorHAnsi"/>
          <w:position w:val="-2"/>
        </w:rPr>
        <w:tab/>
      </w:r>
      <w:r>
        <w:rPr>
          <w:rFonts w:asciiTheme="minorHAnsi" w:hAnsiTheme="minorHAnsi" w:cstheme="minorHAnsi"/>
          <w:position w:val="-2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 xml:space="preserve"> </w:t>
      </w:r>
    </w:p>
    <w:p w:rsidR="003862D3" w:rsidRPr="00194F26" w:rsidRDefault="003862D3" w:rsidP="003862D3">
      <w:pPr>
        <w:pStyle w:val="BodyText"/>
        <w:ind w:left="0"/>
        <w:rPr>
          <w:rFonts w:asciiTheme="minorHAnsi" w:hAnsiTheme="minorHAnsi" w:cstheme="minorHAnsi"/>
          <w:spacing w:val="-6"/>
          <w:w w:val="95"/>
        </w:rPr>
      </w:pPr>
      <w:r w:rsidRPr="00194F26">
        <w:rPr>
          <w:rFonts w:asciiTheme="minorHAnsi" w:hAnsiTheme="minorHAnsi" w:cstheme="minorHAnsi"/>
          <w:spacing w:val="-6"/>
          <w:w w:val="95"/>
        </w:rPr>
        <w:t>v.</w:t>
      </w:r>
      <w:r w:rsidRPr="00194F26"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</w:rPr>
        <w:t>Adversary</w:t>
      </w:r>
      <w:r w:rsidRPr="00194F26">
        <w:rPr>
          <w:rFonts w:asciiTheme="minorHAnsi" w:hAnsiTheme="minorHAnsi" w:cstheme="minorHAnsi"/>
          <w:spacing w:val="-5"/>
        </w:rPr>
        <w:t xml:space="preserve"> </w:t>
      </w:r>
      <w:r w:rsidR="003120EE">
        <w:rPr>
          <w:rFonts w:asciiTheme="minorHAnsi" w:hAnsiTheme="minorHAnsi" w:cstheme="minorHAnsi"/>
          <w:spacing w:val="-5"/>
        </w:rPr>
        <w:t xml:space="preserve">Proceeding </w:t>
      </w:r>
      <w:r w:rsidRPr="00194F26">
        <w:rPr>
          <w:rFonts w:asciiTheme="minorHAnsi" w:hAnsiTheme="minorHAnsi" w:cstheme="minorHAnsi"/>
        </w:rPr>
        <w:t>No.</w:t>
      </w:r>
      <w:r w:rsidR="00AB295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spacing w:val="-21"/>
        </w:rPr>
        <w:t>______________</w:t>
      </w:r>
    </w:p>
    <w:p w:rsidR="003862D3" w:rsidRPr="00194F26" w:rsidRDefault="003862D3" w:rsidP="003862D3">
      <w:pPr>
        <w:pStyle w:val="BodyText"/>
        <w:ind w:left="0"/>
        <w:rPr>
          <w:rFonts w:asciiTheme="minorHAnsi" w:hAnsiTheme="minorHAnsi" w:cstheme="minorHAnsi"/>
          <w:spacing w:val="-6"/>
          <w:w w:val="95"/>
        </w:rPr>
      </w:pPr>
    </w:p>
    <w:p w:rsidR="003862D3" w:rsidRPr="00194F26" w:rsidRDefault="003862D3" w:rsidP="003862D3">
      <w:pPr>
        <w:pStyle w:val="BodyText"/>
        <w:ind w:left="0"/>
        <w:rPr>
          <w:rFonts w:asciiTheme="minorHAnsi" w:hAnsiTheme="minorHAnsi" w:cstheme="minorHAnsi"/>
          <w:spacing w:val="-6"/>
          <w:w w:val="95"/>
        </w:rPr>
      </w:pPr>
    </w:p>
    <w:p w:rsidR="003862D3" w:rsidRPr="00265C70" w:rsidRDefault="003862D3" w:rsidP="003862D3">
      <w:pPr>
        <w:pStyle w:val="BodyText"/>
        <w:ind w:left="0"/>
        <w:rPr>
          <w:rFonts w:asciiTheme="minorHAnsi" w:hAnsiTheme="minorHAnsi" w:cstheme="minorHAnsi"/>
          <w:spacing w:val="-6"/>
          <w:w w:val="95"/>
        </w:rPr>
      </w:pPr>
      <w:r>
        <w:rPr>
          <w:rFonts w:asciiTheme="minorHAnsi" w:hAnsiTheme="minorHAnsi" w:cstheme="minorHAnsi"/>
          <w:spacing w:val="-6"/>
          <w:w w:val="95"/>
        </w:rPr>
        <w:tab/>
      </w:r>
      <w:r>
        <w:rPr>
          <w:rFonts w:asciiTheme="minorHAnsi" w:hAnsiTheme="minorHAnsi" w:cstheme="minorHAnsi"/>
          <w:spacing w:val="-6"/>
          <w:w w:val="95"/>
        </w:rPr>
        <w:tab/>
      </w:r>
      <w:r>
        <w:rPr>
          <w:rFonts w:asciiTheme="minorHAnsi" w:hAnsiTheme="minorHAnsi" w:cstheme="minorHAnsi"/>
          <w:spacing w:val="-6"/>
          <w:w w:val="95"/>
        </w:rPr>
        <w:tab/>
      </w:r>
      <w:r>
        <w:rPr>
          <w:rFonts w:asciiTheme="minorHAnsi" w:hAnsiTheme="minorHAnsi" w:cstheme="minorHAnsi"/>
          <w:spacing w:val="-6"/>
          <w:w w:val="95"/>
        </w:rPr>
        <w:tab/>
      </w:r>
      <w:r w:rsidRPr="00194F26">
        <w:rPr>
          <w:rFonts w:asciiTheme="minorHAnsi" w:hAnsiTheme="minorHAnsi" w:cstheme="minorHAnsi"/>
          <w:spacing w:val="-1"/>
        </w:rPr>
        <w:t>Defendant(s)</w:t>
      </w:r>
    </w:p>
    <w:p w:rsidR="003862D3" w:rsidRPr="00265C70" w:rsidRDefault="003862D3" w:rsidP="00770902">
      <w:pPr>
        <w:spacing w:before="11" w:line="240" w:lineRule="auto"/>
        <w:ind w:firstLine="0"/>
        <w:rPr>
          <w:rFonts w:eastAsia="Times New Roman" w:cstheme="minorHAnsi"/>
          <w:sz w:val="24"/>
          <w:szCs w:val="24"/>
        </w:rPr>
      </w:pPr>
      <w:r w:rsidRPr="00265C70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01624" wp14:editId="2AFE4084">
                <wp:simplePos x="0" y="0"/>
                <wp:positionH relativeFrom="margin">
                  <wp:posOffset>141514</wp:posOffset>
                </wp:positionH>
                <wp:positionV relativeFrom="paragraph">
                  <wp:posOffset>7166</wp:posOffset>
                </wp:positionV>
                <wp:extent cx="2603863" cy="4355"/>
                <wp:effectExtent l="0" t="0" r="2540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863" cy="43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7CCC" id="Straight Connector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15pt,.55pt" to="21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" strokecolor="black [3213]">
                <v:stroke joinstyle="miter"/>
                <w10:wrap anchorx="margin"/>
              </v:line>
            </w:pict>
          </mc:Fallback>
        </mc:AlternateContent>
      </w:r>
    </w:p>
    <w:p w:rsidR="003862D3" w:rsidRPr="00265C70" w:rsidRDefault="003862D3" w:rsidP="003862D3">
      <w:pPr>
        <w:pStyle w:val="BodyText"/>
        <w:spacing w:line="360" w:lineRule="auto"/>
        <w:ind w:left="0"/>
        <w:jc w:val="center"/>
        <w:rPr>
          <w:rFonts w:asciiTheme="minorHAnsi" w:hAnsiTheme="minorHAnsi" w:cstheme="minorHAnsi"/>
          <w:b/>
          <w:spacing w:val="-1"/>
        </w:rPr>
      </w:pPr>
      <w:r w:rsidRPr="00265C70">
        <w:rPr>
          <w:rFonts w:asciiTheme="minorHAnsi" w:hAnsiTheme="minorHAnsi" w:cstheme="minorHAnsi"/>
          <w:b/>
        </w:rPr>
        <w:t>ORDER GRANTING MOTION TO REDACT PREVIOUSLY FILED DOCUMENT</w:t>
      </w:r>
    </w:p>
    <w:p w:rsidR="002907A8" w:rsidRDefault="003862D3" w:rsidP="00BD6F5E">
      <w:pPr>
        <w:pStyle w:val="BodyText"/>
        <w:spacing w:after="120" w:line="360" w:lineRule="auto"/>
        <w:ind w:left="0"/>
      </w:pPr>
      <w:r>
        <w:rPr>
          <w:rFonts w:asciiTheme="minorHAnsi" w:hAnsiTheme="minorHAnsi" w:cstheme="minorHAnsi"/>
        </w:rPr>
        <w:tab/>
      </w:r>
      <w:r w:rsidRPr="00194F26">
        <w:rPr>
          <w:rFonts w:asciiTheme="minorHAnsi" w:hAnsiTheme="minorHAnsi" w:cstheme="minorHAnsi"/>
        </w:rPr>
        <w:t xml:space="preserve">In accordance with Federal Rule of </w:t>
      </w:r>
      <w:r>
        <w:rPr>
          <w:rFonts w:asciiTheme="minorHAnsi" w:hAnsiTheme="minorHAnsi" w:cstheme="minorHAnsi"/>
        </w:rPr>
        <w:t xml:space="preserve">Bankruptcy Procedure 9037(h), upon consideration  the </w:t>
      </w:r>
      <w:r w:rsidRPr="0061722E">
        <w:rPr>
          <w:i/>
        </w:rPr>
        <w:t>Motion to Redact Previously Filed Document</w:t>
      </w:r>
      <w:r>
        <w:t xml:space="preserve"> and supporting documents filed by __________________________________________________ (herein the “Movant”), to redact the following previously filed unredacted document(s), the </w:t>
      </w:r>
      <w:r w:rsidRPr="0011599F">
        <w:rPr>
          <w:i/>
        </w:rPr>
        <w:t>Motion</w:t>
      </w:r>
      <w:r>
        <w:t xml:space="preserve"> is hereby granted. </w:t>
      </w:r>
    </w:p>
    <w:p w:rsidR="00212803" w:rsidRDefault="002907A8" w:rsidP="00EE59D0">
      <w:pPr>
        <w:spacing w:line="360" w:lineRule="auto"/>
        <w:ind w:firstLine="0"/>
        <w:rPr>
          <w:rFonts w:cstheme="minorHAnsi"/>
          <w:sz w:val="24"/>
          <w:szCs w:val="24"/>
        </w:rPr>
      </w:pPr>
      <w:r w:rsidRPr="00212803">
        <w:rPr>
          <w:rFonts w:cstheme="minorHAnsi"/>
          <w:sz w:val="24"/>
          <w:szCs w:val="24"/>
        </w:rPr>
        <w:tab/>
      </w:r>
      <w:r w:rsidR="003862D3" w:rsidRPr="00212803">
        <w:rPr>
          <w:rFonts w:cstheme="minorHAnsi"/>
          <w:sz w:val="24"/>
          <w:szCs w:val="24"/>
        </w:rPr>
        <w:t xml:space="preserve">Within 10 days </w:t>
      </w:r>
      <w:r w:rsidR="00B76A8B" w:rsidRPr="009B6545">
        <w:rPr>
          <w:rFonts w:cstheme="minorHAnsi"/>
          <w:sz w:val="24"/>
          <w:szCs w:val="24"/>
        </w:rPr>
        <w:t>after</w:t>
      </w:r>
      <w:r w:rsidR="003862D3" w:rsidRPr="00212803">
        <w:rPr>
          <w:rFonts w:cstheme="minorHAnsi"/>
          <w:sz w:val="24"/>
          <w:szCs w:val="24"/>
        </w:rPr>
        <w:t xml:space="preserve"> the entry date of this </w:t>
      </w:r>
      <w:r w:rsidR="003862D3" w:rsidRPr="00212803">
        <w:rPr>
          <w:rFonts w:cstheme="minorHAnsi"/>
          <w:i/>
          <w:sz w:val="24"/>
          <w:szCs w:val="24"/>
        </w:rPr>
        <w:t>Order</w:t>
      </w:r>
      <w:r w:rsidR="003862D3" w:rsidRPr="00212803">
        <w:rPr>
          <w:rFonts w:cstheme="minorHAnsi"/>
          <w:sz w:val="24"/>
          <w:szCs w:val="24"/>
        </w:rPr>
        <w:t xml:space="preserve">, the Movant shall </w:t>
      </w:r>
      <w:r w:rsidR="004F67FB" w:rsidRPr="00212803">
        <w:rPr>
          <w:rFonts w:cstheme="minorHAnsi"/>
          <w:sz w:val="24"/>
          <w:szCs w:val="24"/>
        </w:rPr>
        <w:t>file</w:t>
      </w:r>
      <w:r w:rsidR="00E35F4C" w:rsidRPr="00212803">
        <w:rPr>
          <w:rFonts w:cstheme="minorHAnsi"/>
          <w:sz w:val="24"/>
          <w:szCs w:val="24"/>
        </w:rPr>
        <w:t xml:space="preserve"> via ECF or otherwise provide to </w:t>
      </w:r>
      <w:r w:rsidR="003862D3" w:rsidRPr="00212803">
        <w:rPr>
          <w:rFonts w:cstheme="minorHAnsi"/>
          <w:sz w:val="24"/>
          <w:szCs w:val="24"/>
        </w:rPr>
        <w:t xml:space="preserve">the Clerk </w:t>
      </w:r>
      <w:r w:rsidR="00E35F4C" w:rsidRPr="00212803">
        <w:rPr>
          <w:rFonts w:cstheme="minorHAnsi"/>
          <w:sz w:val="24"/>
          <w:szCs w:val="24"/>
        </w:rPr>
        <w:t xml:space="preserve">in paper form </w:t>
      </w:r>
      <w:r w:rsidR="003862D3" w:rsidRPr="00212803">
        <w:rPr>
          <w:rFonts w:cstheme="minorHAnsi"/>
          <w:sz w:val="24"/>
          <w:szCs w:val="24"/>
        </w:rPr>
        <w:t>a properly redacted replacement document for each of the previously filed unredacted documents</w:t>
      </w:r>
      <w:r w:rsidR="00295EF5" w:rsidRPr="00212803">
        <w:rPr>
          <w:rFonts w:cstheme="minorHAnsi"/>
          <w:sz w:val="24"/>
          <w:szCs w:val="24"/>
        </w:rPr>
        <w:t xml:space="preserve"> stated herein</w:t>
      </w:r>
      <w:r w:rsidR="00212803">
        <w:rPr>
          <w:rFonts w:cstheme="minorHAnsi"/>
          <w:sz w:val="24"/>
          <w:szCs w:val="24"/>
        </w:rPr>
        <w:t>.</w:t>
      </w:r>
      <w:r w:rsidR="00212803" w:rsidRPr="00212803">
        <w:rPr>
          <w:rFonts w:cstheme="minorHAnsi"/>
          <w:sz w:val="24"/>
          <w:szCs w:val="24"/>
        </w:rPr>
        <w:t xml:space="preserve"> </w:t>
      </w:r>
    </w:p>
    <w:p w:rsidR="00212803" w:rsidRDefault="002907A8" w:rsidP="002907A8">
      <w:pPr>
        <w:pStyle w:val="BodyText"/>
        <w:ind w:left="0"/>
        <w:rPr>
          <w:b/>
        </w:rPr>
      </w:pPr>
      <w:bookmarkStart w:id="0" w:name="_GoBack"/>
      <w:bookmarkEnd w:id="0"/>
      <w:r w:rsidRPr="007B5FBE">
        <w:rPr>
          <w:b/>
        </w:rPr>
        <w:lastRenderedPageBreak/>
        <w:t>Docket</w:t>
      </w:r>
      <w:r w:rsidR="00212803">
        <w:rPr>
          <w:b/>
        </w:rPr>
        <w:t xml:space="preserve"> Number or </w:t>
      </w:r>
    </w:p>
    <w:p w:rsidR="002907A8" w:rsidRPr="007B5FBE" w:rsidRDefault="002907A8" w:rsidP="002907A8">
      <w:pPr>
        <w:pStyle w:val="BodyText"/>
        <w:ind w:left="0"/>
        <w:rPr>
          <w:b/>
        </w:rPr>
      </w:pPr>
      <w:r w:rsidRPr="0022558F">
        <w:rPr>
          <w:b/>
          <w:u w:val="single"/>
        </w:rPr>
        <w:t>Proof of Claim Number</w:t>
      </w:r>
      <w:r>
        <w:rPr>
          <w:b/>
        </w:rPr>
        <w:tab/>
      </w:r>
      <w:r>
        <w:rPr>
          <w:b/>
        </w:rPr>
        <w:tab/>
      </w:r>
      <w:r w:rsidRPr="0022558F">
        <w:rPr>
          <w:b/>
          <w:u w:val="single"/>
        </w:rPr>
        <w:t>Document Title</w:t>
      </w: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EE59D0" w:rsidRDefault="00EE59D0" w:rsidP="0022558F">
      <w:pPr>
        <w:spacing w:line="240" w:lineRule="auto"/>
        <w:ind w:firstLine="0"/>
        <w:rPr>
          <w:rFonts w:cstheme="minorHAnsi"/>
          <w:sz w:val="24"/>
          <w:szCs w:val="24"/>
        </w:rPr>
      </w:pPr>
    </w:p>
    <w:p w:rsidR="00212803" w:rsidRPr="009B6545" w:rsidRDefault="00212803" w:rsidP="0022558F">
      <w:pPr>
        <w:spacing w:line="240" w:lineRule="auto"/>
        <w:ind w:firstLine="0"/>
        <w:rPr>
          <w:rFonts w:cstheme="minorHAnsi"/>
          <w:sz w:val="24"/>
          <w:szCs w:val="24"/>
        </w:rPr>
      </w:pPr>
      <w:r w:rsidRPr="009B6545">
        <w:rPr>
          <w:rFonts w:cstheme="minorHAnsi"/>
          <w:sz w:val="24"/>
          <w:szCs w:val="24"/>
        </w:rPr>
        <w:t>(List the unredacted documents by docket number, proof of claim number and document title.  Attach</w:t>
      </w:r>
      <w:r w:rsidR="00EB641B" w:rsidRPr="009B6545">
        <w:rPr>
          <w:rFonts w:cstheme="minorHAnsi"/>
          <w:sz w:val="24"/>
          <w:szCs w:val="24"/>
        </w:rPr>
        <w:t xml:space="preserve"> an </w:t>
      </w:r>
      <w:r w:rsidRPr="009B6545">
        <w:rPr>
          <w:rFonts w:cstheme="minorHAnsi"/>
          <w:sz w:val="24"/>
          <w:szCs w:val="24"/>
        </w:rPr>
        <w:t>additional page listing unredacted documents, if necessary)</w:t>
      </w:r>
    </w:p>
    <w:p w:rsidR="00212803" w:rsidRDefault="00212803" w:rsidP="00212803">
      <w:pPr>
        <w:pStyle w:val="BodyText"/>
        <w:ind w:left="0"/>
        <w:rPr>
          <w:rFonts w:asciiTheme="minorHAnsi" w:hAnsiTheme="minorHAnsi" w:cstheme="minorHAnsi"/>
          <w:spacing w:val="-1"/>
        </w:rPr>
      </w:pPr>
    </w:p>
    <w:p w:rsidR="002907A8" w:rsidRDefault="003862D3" w:rsidP="002907A8">
      <w:pPr>
        <w:pStyle w:val="BodyText"/>
        <w:ind w:left="0"/>
        <w:jc w:val="center"/>
      </w:pPr>
      <w:r w:rsidRPr="00194F26">
        <w:rPr>
          <w:rFonts w:asciiTheme="minorHAnsi" w:hAnsiTheme="minorHAnsi" w:cstheme="minorHAnsi"/>
          <w:spacing w:val="-1"/>
        </w:rPr>
        <w:t>**END OF</w:t>
      </w:r>
      <w:r w:rsidRPr="00194F26">
        <w:rPr>
          <w:rFonts w:asciiTheme="minorHAnsi" w:hAnsiTheme="minorHAnsi" w:cstheme="minorHAnsi"/>
        </w:rPr>
        <w:t xml:space="preserve"> </w:t>
      </w:r>
      <w:r w:rsidRPr="00194F26">
        <w:rPr>
          <w:rFonts w:asciiTheme="minorHAnsi" w:hAnsiTheme="minorHAnsi" w:cstheme="minorHAnsi"/>
          <w:spacing w:val="-1"/>
        </w:rPr>
        <w:t>ORDER**</w:t>
      </w:r>
    </w:p>
    <w:sectPr w:rsidR="002907A8" w:rsidSect="00212803">
      <w:headerReference w:type="default" r:id="rId8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D3" w:rsidRDefault="003862D3">
      <w:r>
        <w:separator/>
      </w:r>
    </w:p>
    <w:p w:rsidR="003862D3" w:rsidRDefault="003862D3"/>
  </w:endnote>
  <w:endnote w:type="continuationSeparator" w:id="0">
    <w:p w:rsidR="003862D3" w:rsidRDefault="003862D3">
      <w:r>
        <w:continuationSeparator/>
      </w:r>
    </w:p>
    <w:p w:rsidR="003862D3" w:rsidRDefault="00386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D3" w:rsidRDefault="003862D3">
      <w:r>
        <w:separator/>
      </w:r>
    </w:p>
    <w:p w:rsidR="003862D3" w:rsidRDefault="003862D3"/>
  </w:footnote>
  <w:footnote w:type="continuationSeparator" w:id="0">
    <w:p w:rsidR="003862D3" w:rsidRDefault="003862D3">
      <w:r>
        <w:continuationSeparator/>
      </w:r>
    </w:p>
    <w:p w:rsidR="003862D3" w:rsidRDefault="00386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E74" w:rsidRDefault="00FE2E3F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9D8AE5" wp14:editId="4AE6440A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950312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ECD0D18" wp14:editId="1B7C4D47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E74" w:rsidRDefault="00FE2E3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9F0E74" w:rsidRDefault="009F0E74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0D1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28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" stroked="f">
              <v:textbox inset="0,0,0,0">
                <w:txbxContent>
                  <w:p w:rsidR="009F0E74" w:rsidRDefault="00FE2E3F">
                    <w:pPr>
                      <w:pStyle w:val="LineNumbers"/>
                    </w:pPr>
                    <w:r>
                      <w:t>1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3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4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5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6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7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8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9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10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11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12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13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14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15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16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17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18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19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20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21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22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23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24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25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26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27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28</w:t>
                    </w:r>
                  </w:p>
                  <w:p w:rsidR="009F0E74" w:rsidRDefault="009F0E74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3"/>
    <w:rsid w:val="000773CD"/>
    <w:rsid w:val="001A470C"/>
    <w:rsid w:val="001D62EE"/>
    <w:rsid w:val="00212803"/>
    <w:rsid w:val="0022340C"/>
    <w:rsid w:val="0022558F"/>
    <w:rsid w:val="002659FD"/>
    <w:rsid w:val="00265C70"/>
    <w:rsid w:val="00274A5E"/>
    <w:rsid w:val="002907A8"/>
    <w:rsid w:val="00295EF5"/>
    <w:rsid w:val="003120EE"/>
    <w:rsid w:val="003201BE"/>
    <w:rsid w:val="00330508"/>
    <w:rsid w:val="003862D3"/>
    <w:rsid w:val="00396944"/>
    <w:rsid w:val="003A2162"/>
    <w:rsid w:val="003A65EA"/>
    <w:rsid w:val="003C1642"/>
    <w:rsid w:val="003F04FC"/>
    <w:rsid w:val="00403CC1"/>
    <w:rsid w:val="00441EBC"/>
    <w:rsid w:val="00474407"/>
    <w:rsid w:val="004F67FB"/>
    <w:rsid w:val="00574CE6"/>
    <w:rsid w:val="00663196"/>
    <w:rsid w:val="006E2BD1"/>
    <w:rsid w:val="0071462B"/>
    <w:rsid w:val="007357F6"/>
    <w:rsid w:val="0073776F"/>
    <w:rsid w:val="00770902"/>
    <w:rsid w:val="007F1BAC"/>
    <w:rsid w:val="0083608B"/>
    <w:rsid w:val="00895FB1"/>
    <w:rsid w:val="008B67EE"/>
    <w:rsid w:val="008C20DE"/>
    <w:rsid w:val="008C5774"/>
    <w:rsid w:val="009918DE"/>
    <w:rsid w:val="009B5E7E"/>
    <w:rsid w:val="009B6545"/>
    <w:rsid w:val="009D4D8A"/>
    <w:rsid w:val="009F0E74"/>
    <w:rsid w:val="00A82765"/>
    <w:rsid w:val="00A90E8B"/>
    <w:rsid w:val="00AB295C"/>
    <w:rsid w:val="00AE557D"/>
    <w:rsid w:val="00B23AEC"/>
    <w:rsid w:val="00B76A8B"/>
    <w:rsid w:val="00BD6F5E"/>
    <w:rsid w:val="00BF3EA9"/>
    <w:rsid w:val="00CE2CBF"/>
    <w:rsid w:val="00DB2AB5"/>
    <w:rsid w:val="00E268D1"/>
    <w:rsid w:val="00E35F4C"/>
    <w:rsid w:val="00EA247B"/>
    <w:rsid w:val="00EB641B"/>
    <w:rsid w:val="00EE59D0"/>
    <w:rsid w:val="00F62912"/>
    <w:rsid w:val="00F66859"/>
    <w:rsid w:val="00F7343F"/>
    <w:rsid w:val="00F90E99"/>
    <w:rsid w:val="00FA22C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75407F7"/>
  <w15:chartTrackingRefBased/>
  <w15:docId w15:val="{E14900BF-C890-415C-B097-BD592014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196"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rsid w:val="00396944"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5F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3862D3"/>
    <w:pPr>
      <w:widowControl w:val="0"/>
      <w:spacing w:line="240" w:lineRule="auto"/>
      <w:ind w:left="563" w:firstLine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862D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stroianni\AppData\Roaming\Microsoft\Templates\Legal%20pleading%20paper%20(28%20lines)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39978281854401BE89D0636606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C43E-9938-44C8-9164-2D7CB393BF95}"/>
      </w:docPartPr>
      <w:docPartBody>
        <w:p w:rsidR="00381BB9" w:rsidRDefault="00381BB9">
          <w:pPr>
            <w:pStyle w:val="F939978281854401BE89D06366064472"/>
          </w:pPr>
          <w:r>
            <w:t>Phone</w:t>
          </w:r>
        </w:p>
      </w:docPartBody>
    </w:docPart>
    <w:docPart>
      <w:docPartPr>
        <w:name w:val="81D9C963D0944C459B776508AB7D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AC3C-AD83-455B-BAC0-2AE0AAF9099F}"/>
      </w:docPartPr>
      <w:docPartBody>
        <w:p w:rsidR="00381BB9" w:rsidRDefault="00381BB9">
          <w:pPr>
            <w:pStyle w:val="81D9C963D0944C459B776508AB7D9583"/>
          </w:pPr>
          <w:r>
            <w:t>Fax</w:t>
          </w:r>
        </w:p>
      </w:docPartBody>
    </w:docPart>
    <w:docPart>
      <w:docPartPr>
        <w:name w:val="2E81499B26D649499DF95969D18E2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0BE5-9FCD-497B-A132-40837BB1ECE2}"/>
      </w:docPartPr>
      <w:docPartBody>
        <w:p w:rsidR="00381BB9" w:rsidRDefault="00381BB9">
          <w:pPr>
            <w:pStyle w:val="2E81499B26D649499DF95969D18E25C7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B9"/>
    <w:rsid w:val="003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D3021B9E5414C9A7DD4FD51F16ACA">
    <w:name w:val="823D3021B9E5414C9A7DD4FD51F16ACA"/>
  </w:style>
  <w:style w:type="paragraph" w:customStyle="1" w:styleId="1770CD425A0F44A1AB2A010D213DDC0B">
    <w:name w:val="1770CD425A0F44A1AB2A010D213DDC0B"/>
  </w:style>
  <w:style w:type="paragraph" w:customStyle="1" w:styleId="6A06281238A2478892E5B7F5FB4A0C05">
    <w:name w:val="6A06281238A2478892E5B7F5FB4A0C05"/>
  </w:style>
  <w:style w:type="paragraph" w:customStyle="1" w:styleId="F939978281854401BE89D06366064472">
    <w:name w:val="F939978281854401BE89D06366064472"/>
  </w:style>
  <w:style w:type="paragraph" w:customStyle="1" w:styleId="81D9C963D0944C459B776508AB7D9583">
    <w:name w:val="81D9C963D0944C459B776508AB7D9583"/>
  </w:style>
  <w:style w:type="paragraph" w:customStyle="1" w:styleId="2E81499B26D649499DF95969D18E25C7">
    <w:name w:val="2E81499B26D649499DF95969D18E25C7"/>
  </w:style>
  <w:style w:type="paragraph" w:customStyle="1" w:styleId="E8E4B31D4D9346FF82E820761F2D0476">
    <w:name w:val="E8E4B31D4D9346FF82E820761F2D0476"/>
  </w:style>
  <w:style w:type="paragraph" w:customStyle="1" w:styleId="CourtName">
    <w:name w:val="Court Name"/>
    <w:basedOn w:val="Normal"/>
    <w:link w:val="CourtNameChar"/>
    <w:uiPriority w:val="1"/>
    <w:qFormat/>
    <w:pPr>
      <w:spacing w:before="240" w:after="0" w:line="480" w:lineRule="auto"/>
      <w:contextualSpacing/>
      <w:jc w:val="center"/>
    </w:pPr>
    <w:rPr>
      <w:caps/>
      <w:sz w:val="20"/>
      <w:szCs w:val="20"/>
      <w:lang w:eastAsia="ja-JP"/>
    </w:rPr>
  </w:style>
  <w:style w:type="character" w:customStyle="1" w:styleId="CourtNameChar">
    <w:name w:val="Court Name Char"/>
    <w:basedOn w:val="DefaultParagraphFont"/>
    <w:link w:val="CourtName"/>
    <w:uiPriority w:val="1"/>
    <w:rPr>
      <w:caps/>
      <w:sz w:val="20"/>
      <w:szCs w:val="20"/>
      <w:lang w:eastAsia="ja-JP"/>
    </w:rPr>
  </w:style>
  <w:style w:type="paragraph" w:customStyle="1" w:styleId="F408F745FB4B4161A8362BC48232083B">
    <w:name w:val="F408F745FB4B4161A8362BC48232083B"/>
  </w:style>
  <w:style w:type="paragraph" w:customStyle="1" w:styleId="AAE3557A195B4B70B3DD9E69E1B221C7">
    <w:name w:val="AAE3557A195B4B70B3DD9E69E1B221C7"/>
  </w:style>
  <w:style w:type="paragraph" w:customStyle="1" w:styleId="DE1B5CD4166441C481F52FE269F3BAFD">
    <w:name w:val="DE1B5CD4166441C481F52FE269F3BAFD"/>
  </w:style>
  <w:style w:type="paragraph" w:customStyle="1" w:styleId="B1242960F57741D6AC7404D23DBE7EFF">
    <w:name w:val="B1242960F57741D6AC7404D23DBE7EFF"/>
  </w:style>
  <w:style w:type="paragraph" w:customStyle="1" w:styleId="06FFB5B72ADF47B3970000C3F407CD82">
    <w:name w:val="06FFB5B72ADF47B3970000C3F407CD82"/>
  </w:style>
  <w:style w:type="paragraph" w:customStyle="1" w:styleId="D7B5F768BDE945B6866D72EEF90F08C7">
    <w:name w:val="D7B5F768BDE945B6866D72EEF90F08C7"/>
  </w:style>
  <w:style w:type="paragraph" w:customStyle="1" w:styleId="E8FA484248154FE7800300C2DCD6F98F">
    <w:name w:val="E8FA484248154FE7800300C2DCD6F98F"/>
  </w:style>
  <w:style w:type="paragraph" w:customStyle="1" w:styleId="3F4B439FFE7745998CCC75365F080A7A">
    <w:name w:val="3F4B439FFE7745998CCC75365F080A7A"/>
  </w:style>
  <w:style w:type="paragraph" w:customStyle="1" w:styleId="F63F3CEF5ECE43E088A5967C4C36279A">
    <w:name w:val="F63F3CEF5ECE43E088A5967C4C36279A"/>
  </w:style>
  <w:style w:type="paragraph" w:customStyle="1" w:styleId="C9530A2B24EB45D5A2CD214218827B1B">
    <w:name w:val="C9530A2B24EB45D5A2CD214218827B1B"/>
  </w:style>
  <w:style w:type="paragraph" w:customStyle="1" w:styleId="2B4F0E7B947A4D42A9E5091740404538">
    <w:name w:val="2B4F0E7B947A4D42A9E5091740404538"/>
  </w:style>
  <w:style w:type="paragraph" w:customStyle="1" w:styleId="7642D985606D4B62868D18C65F5A410D">
    <w:name w:val="7642D985606D4B62868D18C65F5A410D"/>
  </w:style>
  <w:style w:type="paragraph" w:customStyle="1" w:styleId="686750E775A347308F9F1BC2E51ADDA8">
    <w:name w:val="686750E775A347308F9F1BC2E51ADDA8"/>
  </w:style>
  <w:style w:type="paragraph" w:customStyle="1" w:styleId="AF6D539687DB42D682B563719D2F174D">
    <w:name w:val="AF6D539687DB42D682B563719D2F174D"/>
  </w:style>
  <w:style w:type="paragraph" w:customStyle="1" w:styleId="3C558EFF2DEB41E892059135E1BFFB66">
    <w:name w:val="3C558EFF2DEB41E892059135E1BFFB66"/>
  </w:style>
  <w:style w:type="paragraph" w:customStyle="1" w:styleId="C624E4D96FB34E66A0524F15C7634A8F">
    <w:name w:val="C624E4D96FB34E66A0524F15C7634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6EE9-D82F-489D-9B4C-02B8EC71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lines)(3).dotx</Template>
  <TotalTime>20</TotalTime>
  <Pages>2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Mastroianni</dc:creator>
  <cp:lastModifiedBy>Ronald Mastroianni</cp:lastModifiedBy>
  <cp:revision>3</cp:revision>
  <cp:lastPrinted>2019-11-21T16:34:00Z</cp:lastPrinted>
  <dcterms:created xsi:type="dcterms:W3CDTF">2019-11-22T22:22:00Z</dcterms:created>
  <dcterms:modified xsi:type="dcterms:W3CDTF">2019-11-22T22:44:00Z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2018-04-06T10:54:24.7000376Z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